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C3A4B" w14:textId="7E987CFB" w:rsidR="00B22237" w:rsidRPr="006243AA" w:rsidRDefault="00B22237" w:rsidP="00B22237">
      <w:pPr>
        <w:suppressAutoHyphens w:val="0"/>
        <w:jc w:val="center"/>
        <w:rPr>
          <w:b/>
          <w:szCs w:val="24"/>
        </w:rPr>
      </w:pPr>
      <w:r w:rsidRPr="006243AA">
        <w:rPr>
          <w:b/>
          <w:szCs w:val="24"/>
        </w:rPr>
        <w:t>EDITAL Nº 260/GR/UFFS/2021</w:t>
      </w:r>
    </w:p>
    <w:p w14:paraId="7452A11B" w14:textId="77777777" w:rsidR="00B22237" w:rsidRPr="006243AA" w:rsidRDefault="00B22237" w:rsidP="00B22237">
      <w:pPr>
        <w:suppressAutoHyphens w:val="0"/>
        <w:jc w:val="center"/>
        <w:rPr>
          <w:b/>
          <w:bCs/>
        </w:rPr>
      </w:pPr>
    </w:p>
    <w:p w14:paraId="36512F9F" w14:textId="3AFF9B86" w:rsidR="00B22237" w:rsidRPr="006243AA" w:rsidRDefault="00B22237" w:rsidP="00B22237">
      <w:pPr>
        <w:suppressAutoHyphens w:val="0"/>
        <w:jc w:val="center"/>
        <w:rPr>
          <w:b/>
          <w:bCs/>
        </w:rPr>
      </w:pPr>
      <w:r w:rsidRPr="006243AA">
        <w:rPr>
          <w:b/>
          <w:bCs/>
        </w:rPr>
        <w:t>RESULTADO FINAL DO EDITAL Nº 161/GR/UFFS/2021 - CONCESSÃO DE BOLSA DE MESTRADO DEMANDA SOCIAL CAPES E UFFS - MESTRADO EM AGROECOLOGIA E DESENVOLVIMENTO RURAL SUSTENTÁVEL</w:t>
      </w:r>
    </w:p>
    <w:p w14:paraId="2B33B9F9" w14:textId="77777777" w:rsidR="00B22237" w:rsidRPr="006243AA" w:rsidRDefault="00B22237" w:rsidP="00B22237">
      <w:pPr>
        <w:suppressAutoHyphens w:val="0"/>
      </w:pPr>
    </w:p>
    <w:p w14:paraId="70506808" w14:textId="0B825CA5" w:rsidR="00B22237" w:rsidRPr="006243AA" w:rsidRDefault="00B22237" w:rsidP="00B22237">
      <w:pPr>
        <w:suppressAutoHyphens w:val="0"/>
        <w:jc w:val="both"/>
      </w:pPr>
      <w:r w:rsidRPr="006243AA">
        <w:t xml:space="preserve">O REITOR DA UNIVERSIDADE FEDERAL DA FRONTEIRA SUL (UFFS), no uso de suas atribuições legais, torna público e homologa o resultado do </w:t>
      </w:r>
      <w:hyperlink r:id="rId8" w:history="1">
        <w:r w:rsidRPr="006243AA">
          <w:rPr>
            <w:rStyle w:val="Hyperlink"/>
            <w:color w:val="auto"/>
            <w:u w:val="none"/>
          </w:rPr>
          <w:t>EDITAL Nº 161/GR/UFFS/2021</w:t>
        </w:r>
      </w:hyperlink>
      <w:r w:rsidRPr="006243AA">
        <w:t xml:space="preserve"> - concessão de bolsas de mestrado Demanda Social/Capes e UFFS - mestrado em Agroecologia e Desenvolvimento Rural Sustentável.</w:t>
      </w:r>
    </w:p>
    <w:p w14:paraId="2EE1C462" w14:textId="77777777" w:rsidR="00B22237" w:rsidRPr="006243AA" w:rsidRDefault="00B22237" w:rsidP="00B22237">
      <w:pPr>
        <w:suppressAutoHyphens w:val="0"/>
        <w:jc w:val="both"/>
        <w:rPr>
          <w:b/>
          <w:bCs/>
        </w:rPr>
      </w:pPr>
    </w:p>
    <w:p w14:paraId="2BCF9449" w14:textId="079EDC94" w:rsidR="00B22237" w:rsidRPr="006243AA" w:rsidRDefault="00B22237" w:rsidP="00B22237">
      <w:pPr>
        <w:suppressAutoHyphens w:val="0"/>
        <w:jc w:val="both"/>
      </w:pPr>
      <w:r w:rsidRPr="006243AA">
        <w:rPr>
          <w:b/>
          <w:bCs/>
        </w:rPr>
        <w:t>1 DA RELAÇÃO DOS INSCRITOS E DA CLASSIFICAÇÃO</w:t>
      </w:r>
    </w:p>
    <w:p w14:paraId="770DAC13" w14:textId="2F98E3EB" w:rsidR="00B22237" w:rsidRPr="006243AA" w:rsidRDefault="00B22237" w:rsidP="00B22237">
      <w:pPr>
        <w:suppressAutoHyphens w:val="0"/>
        <w:jc w:val="both"/>
      </w:pPr>
      <w:r w:rsidRPr="006243AA">
        <w:rPr>
          <w:b/>
          <w:bCs/>
        </w:rPr>
        <w:t xml:space="preserve">I - Linha 1: </w:t>
      </w:r>
      <w:proofErr w:type="spellStart"/>
      <w:r w:rsidRPr="006243AA">
        <w:rPr>
          <w:b/>
          <w:bCs/>
        </w:rPr>
        <w:t>Agroecossistemas</w:t>
      </w:r>
      <w:proofErr w:type="spellEnd"/>
      <w:r w:rsidRPr="006243AA">
        <w:rPr>
          <w:b/>
          <w:bCs/>
        </w:rPr>
        <w:t xml:space="preserve">, sustentabilidade e </w:t>
      </w:r>
      <w:proofErr w:type="spellStart"/>
      <w:r w:rsidRPr="006243AA">
        <w:rPr>
          <w:b/>
          <w:bCs/>
        </w:rPr>
        <w:t>agrobiodiversidade</w:t>
      </w:r>
      <w:proofErr w:type="spellEnd"/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346"/>
        <w:gridCol w:w="2368"/>
        <w:gridCol w:w="2048"/>
      </w:tblGrid>
      <w:tr w:rsidR="00B22237" w:rsidRPr="006243AA" w14:paraId="76DD9C65" w14:textId="77777777" w:rsidTr="00B22237">
        <w:tc>
          <w:tcPr>
            <w:tcW w:w="605" w:type="dxa"/>
            <w:shd w:val="clear" w:color="auto" w:fill="auto"/>
            <w:vAlign w:val="center"/>
          </w:tcPr>
          <w:p w14:paraId="628F5388" w14:textId="77777777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Ordem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F846159" w14:textId="77777777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 xml:space="preserve">Nome do Candidato 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4975E1D" w14:textId="77777777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Classificação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E023CA7" w14:textId="77777777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Bolsa</w:t>
            </w:r>
          </w:p>
        </w:tc>
      </w:tr>
      <w:tr w:rsidR="00B22237" w:rsidRPr="006243AA" w14:paraId="2B10006B" w14:textId="77777777" w:rsidTr="00B22237">
        <w:tc>
          <w:tcPr>
            <w:tcW w:w="605" w:type="dxa"/>
            <w:shd w:val="clear" w:color="auto" w:fill="auto"/>
            <w:vAlign w:val="center"/>
          </w:tcPr>
          <w:p w14:paraId="2EC5C4B4" w14:textId="3B53A759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180A86" w14:textId="7DB87543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958AE6A" w14:textId="60318BA9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Classificada e contemplada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A27FC8A" w14:textId="25B11A16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Demanda Social/CAPES</w:t>
            </w:r>
          </w:p>
        </w:tc>
      </w:tr>
      <w:tr w:rsidR="00B22237" w:rsidRPr="006243AA" w14:paraId="05E517F3" w14:textId="77777777" w:rsidTr="00B22237">
        <w:tc>
          <w:tcPr>
            <w:tcW w:w="605" w:type="dxa"/>
            <w:shd w:val="clear" w:color="auto" w:fill="auto"/>
            <w:vAlign w:val="center"/>
          </w:tcPr>
          <w:p w14:paraId="1FECCAE3" w14:textId="10D86166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A301AEA" w14:textId="13F46DCC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285628C" w14:textId="1B4E0DF7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Classificado e contemplado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22238AD" w14:textId="6E4A8D99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UFFS</w:t>
            </w:r>
          </w:p>
        </w:tc>
      </w:tr>
      <w:tr w:rsidR="00B22237" w:rsidRPr="006243AA" w14:paraId="1F915EA5" w14:textId="77777777" w:rsidTr="00B22237">
        <w:tc>
          <w:tcPr>
            <w:tcW w:w="605" w:type="dxa"/>
            <w:shd w:val="clear" w:color="auto" w:fill="auto"/>
            <w:vAlign w:val="center"/>
          </w:tcPr>
          <w:p w14:paraId="40D47A40" w14:textId="1955B60B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62D333" w14:textId="08E5A6DC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44D1F3A" w14:textId="2283DFA7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Classificada e contemplada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6DB3A36C" w14:textId="56DCAA6D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UFFS</w:t>
            </w:r>
          </w:p>
        </w:tc>
      </w:tr>
      <w:tr w:rsidR="00B22237" w:rsidRPr="006243AA" w14:paraId="0B67B3CB" w14:textId="77777777" w:rsidTr="00B22237">
        <w:tc>
          <w:tcPr>
            <w:tcW w:w="605" w:type="dxa"/>
            <w:shd w:val="clear" w:color="auto" w:fill="auto"/>
            <w:vAlign w:val="center"/>
          </w:tcPr>
          <w:p w14:paraId="26E8B5E3" w14:textId="7DCF569B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896860E" w14:textId="47B6447C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1A19097" w14:textId="2FB9B23F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Classificado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E34D1F7" w14:textId="78D1DED5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-</w:t>
            </w:r>
          </w:p>
        </w:tc>
      </w:tr>
      <w:tr w:rsidR="00B22237" w:rsidRPr="006243AA" w14:paraId="6D02429C" w14:textId="77777777" w:rsidTr="00B22237">
        <w:tc>
          <w:tcPr>
            <w:tcW w:w="605" w:type="dxa"/>
            <w:shd w:val="clear" w:color="auto" w:fill="auto"/>
            <w:vAlign w:val="center"/>
          </w:tcPr>
          <w:p w14:paraId="24693C07" w14:textId="6A206925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30A4BE" w14:textId="53666A5F" w:rsidR="00B22237" w:rsidRPr="006243AA" w:rsidRDefault="006933E4" w:rsidP="00B22237">
            <w:pPr>
              <w:suppressAutoHyphens w:val="0"/>
              <w:jc w:val="both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92D02D0" w14:textId="424477AA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Classificada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ED1ADB9" w14:textId="16E8852F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-</w:t>
            </w:r>
          </w:p>
        </w:tc>
      </w:tr>
    </w:tbl>
    <w:p w14:paraId="595980D5" w14:textId="063BEF9A" w:rsidR="00B22237" w:rsidRPr="006243AA" w:rsidRDefault="00B22237" w:rsidP="00B22237">
      <w:pPr>
        <w:suppressAutoHyphens w:val="0"/>
        <w:jc w:val="both"/>
      </w:pPr>
      <w:r w:rsidRPr="006243AA">
        <w:rPr>
          <w:b/>
          <w:bCs/>
        </w:rPr>
        <w:t>II - Linha 2: Dinâmicas socioambientais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346"/>
        <w:gridCol w:w="2368"/>
        <w:gridCol w:w="2048"/>
      </w:tblGrid>
      <w:tr w:rsidR="00B22237" w:rsidRPr="006243AA" w14:paraId="200476D3" w14:textId="77777777" w:rsidTr="00B22237">
        <w:tc>
          <w:tcPr>
            <w:tcW w:w="1" w:type="dxa"/>
            <w:shd w:val="clear" w:color="auto" w:fill="auto"/>
            <w:vAlign w:val="center"/>
          </w:tcPr>
          <w:p w14:paraId="59B05793" w14:textId="5AD2040E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Ordem</w:t>
            </w:r>
          </w:p>
        </w:tc>
        <w:tc>
          <w:tcPr>
            <w:tcW w:w="9" w:type="dxa"/>
            <w:shd w:val="clear" w:color="auto" w:fill="auto"/>
            <w:vAlign w:val="center"/>
          </w:tcPr>
          <w:p w14:paraId="5D1C8754" w14:textId="553B31AF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 xml:space="preserve">Nome do Candidato </w:t>
            </w:r>
          </w:p>
        </w:tc>
        <w:tc>
          <w:tcPr>
            <w:tcW w:w="5" w:type="dxa"/>
            <w:shd w:val="clear" w:color="auto" w:fill="auto"/>
            <w:vAlign w:val="center"/>
          </w:tcPr>
          <w:p w14:paraId="2A80950F" w14:textId="05BE72F1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Classificação</w:t>
            </w:r>
          </w:p>
        </w:tc>
        <w:tc>
          <w:tcPr>
            <w:tcW w:w="4" w:type="dxa"/>
            <w:shd w:val="clear" w:color="auto" w:fill="auto"/>
            <w:vAlign w:val="center"/>
          </w:tcPr>
          <w:p w14:paraId="21E31760" w14:textId="624E73E9" w:rsidR="00B22237" w:rsidRPr="006243AA" w:rsidRDefault="00B22237" w:rsidP="00B22237">
            <w:pPr>
              <w:suppressAutoHyphens w:val="0"/>
              <w:jc w:val="center"/>
              <w:rPr>
                <w:b/>
                <w:bCs/>
                <w:sz w:val="16"/>
              </w:rPr>
            </w:pPr>
            <w:r w:rsidRPr="006243AA">
              <w:rPr>
                <w:b/>
                <w:bCs/>
                <w:sz w:val="16"/>
              </w:rPr>
              <w:t>Bolsa</w:t>
            </w:r>
          </w:p>
        </w:tc>
      </w:tr>
      <w:tr w:rsidR="00B22237" w:rsidRPr="006243AA" w14:paraId="4F0C117F" w14:textId="77777777" w:rsidTr="00B22237">
        <w:tc>
          <w:tcPr>
            <w:tcW w:w="605" w:type="dxa"/>
            <w:shd w:val="clear" w:color="auto" w:fill="auto"/>
            <w:vAlign w:val="center"/>
          </w:tcPr>
          <w:p w14:paraId="664F31ED" w14:textId="1433A303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73B308F" w14:textId="3643770B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4C2A12A" w14:textId="73E280AB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Classificada e contemplada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9AD791D" w14:textId="6D993234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Demanda Social/CAPES</w:t>
            </w:r>
          </w:p>
        </w:tc>
      </w:tr>
      <w:tr w:rsidR="00B22237" w:rsidRPr="006243AA" w14:paraId="07229834" w14:textId="77777777" w:rsidTr="00B22237">
        <w:tc>
          <w:tcPr>
            <w:tcW w:w="605" w:type="dxa"/>
            <w:shd w:val="clear" w:color="auto" w:fill="auto"/>
            <w:vAlign w:val="center"/>
          </w:tcPr>
          <w:p w14:paraId="1D080550" w14:textId="2708AD7E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7C08F2D" w14:textId="146DEAC8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1418545" w14:textId="5013081D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Classificado e contemplado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19A26C54" w14:textId="0D8A5D07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Fundação Araucária/CAPES</w:t>
            </w:r>
          </w:p>
        </w:tc>
      </w:tr>
      <w:tr w:rsidR="00B22237" w:rsidRPr="006243AA" w14:paraId="1C6E0B92" w14:textId="77777777" w:rsidTr="00B22237">
        <w:tc>
          <w:tcPr>
            <w:tcW w:w="605" w:type="dxa"/>
            <w:shd w:val="clear" w:color="auto" w:fill="auto"/>
            <w:vAlign w:val="center"/>
          </w:tcPr>
          <w:p w14:paraId="5535B385" w14:textId="6A321D21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03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34CABD" w14:textId="3088134E" w:rsidR="00B22237" w:rsidRPr="006243AA" w:rsidRDefault="006933E4" w:rsidP="00B22237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>Fulano de Tal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C526AD5" w14:textId="3BC3ECA3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Classificado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0D953BB" w14:textId="1DE33D7F" w:rsidR="00B22237" w:rsidRPr="006243AA" w:rsidRDefault="00B22237" w:rsidP="00B22237">
            <w:pPr>
              <w:suppressAutoHyphens w:val="0"/>
              <w:jc w:val="center"/>
              <w:rPr>
                <w:sz w:val="20"/>
              </w:rPr>
            </w:pPr>
            <w:r w:rsidRPr="006243AA">
              <w:rPr>
                <w:sz w:val="20"/>
              </w:rPr>
              <w:t>-</w:t>
            </w:r>
          </w:p>
        </w:tc>
      </w:tr>
    </w:tbl>
    <w:p w14:paraId="47D84BD8" w14:textId="365059CE" w:rsidR="00B22237" w:rsidRPr="006243AA" w:rsidRDefault="00B22237" w:rsidP="00B22237">
      <w:pPr>
        <w:suppressAutoHyphens w:val="0"/>
        <w:jc w:val="both"/>
        <w:rPr>
          <w:b/>
          <w:szCs w:val="24"/>
        </w:rPr>
      </w:pPr>
    </w:p>
    <w:p w14:paraId="45A95645" w14:textId="439212C5" w:rsidR="00B22237" w:rsidRPr="006243AA" w:rsidRDefault="00B22237" w:rsidP="00B22237">
      <w:pPr>
        <w:suppressAutoHyphens w:val="0"/>
        <w:jc w:val="both"/>
        <w:rPr>
          <w:b/>
        </w:rPr>
      </w:pPr>
      <w:r w:rsidRPr="006243AA">
        <w:rPr>
          <w:b/>
        </w:rPr>
        <w:t>2 DISPOSIÇÕES FINAIS</w:t>
      </w:r>
    </w:p>
    <w:p w14:paraId="41574CAC" w14:textId="128A63D7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2.1 </w:t>
      </w:r>
      <w:r w:rsidRPr="006243AA">
        <w:t xml:space="preserve">Para o processo de classificação e distribuição das bolsas a comissão levou em consideração a ordem de classificação final dos aprovados no Processo Seletivo 2020, conforme </w:t>
      </w:r>
      <w:hyperlink r:id="rId9" w:history="1">
        <w:r w:rsidRPr="006243AA">
          <w:rPr>
            <w:rStyle w:val="Hyperlink"/>
            <w:color w:val="auto"/>
            <w:u w:val="none"/>
          </w:rPr>
          <w:t>EDITAL Nº 802/GR/UFFS/2020</w:t>
        </w:r>
      </w:hyperlink>
      <w:r w:rsidRPr="006243AA">
        <w:t>, mantida a isonomia entre as linhas.</w:t>
      </w:r>
    </w:p>
    <w:p w14:paraId="297C62D5" w14:textId="17612346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2.2 </w:t>
      </w:r>
      <w:r w:rsidRPr="006243AA">
        <w:t>As bolsas CAPES terão vigência de até 24 meses de ingresso no curso.</w:t>
      </w:r>
    </w:p>
    <w:p w14:paraId="23C7E275" w14:textId="0492F5C5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2.3 </w:t>
      </w:r>
      <w:r w:rsidRPr="006243AA">
        <w:t>As bolsas institucionais da UFFS terão vigência de até 12 meses.</w:t>
      </w:r>
    </w:p>
    <w:p w14:paraId="3E7FF8E4" w14:textId="3B1F2EFF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2.4 </w:t>
      </w:r>
      <w:r w:rsidRPr="006243AA">
        <w:t xml:space="preserve">Conforme o subitem 7.1 do </w:t>
      </w:r>
      <w:hyperlink r:id="rId10" w:history="1">
        <w:r w:rsidRPr="006243AA">
          <w:rPr>
            <w:rStyle w:val="Hyperlink"/>
            <w:color w:val="auto"/>
            <w:u w:val="none"/>
          </w:rPr>
          <w:t>EDITAL Nº 161/GR/UFFS/2021</w:t>
        </w:r>
      </w:hyperlink>
      <w:r w:rsidRPr="006243AA">
        <w:t xml:space="preserve">, “O candidato aprovado e contemplado com bolsa deverá preencher o formulário de Cadastro de Bolsista e assinar o Termo de Compromisso, entregar cópia de RG, CPF e comprovante de titularidade de </w:t>
      </w:r>
      <w:proofErr w:type="spellStart"/>
      <w:r w:rsidRPr="006243AA">
        <w:t>conta-corrente</w:t>
      </w:r>
      <w:proofErr w:type="spellEnd"/>
      <w:r w:rsidRPr="006243AA">
        <w:t>, obrigatoriamente do Banco do Brasil (cópia do cartão da conta ou do contrato). A documentação deve ser enviada até 24/03/2021.</w:t>
      </w:r>
    </w:p>
    <w:p w14:paraId="0C5027AF" w14:textId="215D6FCE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2.5 </w:t>
      </w:r>
      <w:r w:rsidRPr="006243AA">
        <w:t>Havendo a disponibilidade de mais bolsas a distribuição seguirá a classificação deste edital para os discentes aprovados no processo seletivo de 2020.</w:t>
      </w:r>
    </w:p>
    <w:p w14:paraId="0C5098BA" w14:textId="0B634A10" w:rsidR="00B22237" w:rsidRPr="006243AA" w:rsidRDefault="00B22237" w:rsidP="00B22237">
      <w:pPr>
        <w:suppressAutoHyphens w:val="0"/>
        <w:jc w:val="both"/>
      </w:pPr>
      <w:r w:rsidRPr="006243AA">
        <w:rPr>
          <w:b/>
        </w:rPr>
        <w:t>2.6 </w:t>
      </w:r>
      <w:r w:rsidRPr="006243AA">
        <w:t xml:space="preserve">Conforme </w:t>
      </w:r>
      <w:hyperlink r:id="rId11" w:history="1">
        <w:r w:rsidRPr="006243AA">
          <w:rPr>
            <w:rStyle w:val="Hyperlink"/>
            <w:color w:val="auto"/>
            <w:u w:val="none"/>
          </w:rPr>
          <w:t>EDITAL Nº 161/GR/UFFS/2021</w:t>
        </w:r>
      </w:hyperlink>
      <w:r w:rsidRPr="006243AA">
        <w:t xml:space="preserve">, item </w:t>
      </w:r>
      <w:r w:rsidRPr="006243AA">
        <w:rPr>
          <w:bCs/>
        </w:rPr>
        <w:t>2.2,</w:t>
      </w:r>
      <w:r w:rsidRPr="006243AA">
        <w:rPr>
          <w:b/>
          <w:bCs/>
        </w:rPr>
        <w:t xml:space="preserve"> </w:t>
      </w:r>
      <w:r w:rsidRPr="006243AA">
        <w:t>a indicação dos bolsistas e concessão das bolsas fica condicionada a disponibilidade das referidas bolsas e de recursos.</w:t>
      </w:r>
    </w:p>
    <w:p w14:paraId="3CB9B569" w14:textId="531FDB59" w:rsidR="00B22237" w:rsidRPr="006243AA" w:rsidRDefault="00B22237" w:rsidP="00B22237">
      <w:pPr>
        <w:suppressAutoHyphens w:val="0"/>
        <w:jc w:val="center"/>
      </w:pPr>
    </w:p>
    <w:p w14:paraId="082EB97B" w14:textId="1AE2A268" w:rsidR="00B22237" w:rsidRPr="006243AA" w:rsidRDefault="00B22237" w:rsidP="00B22237">
      <w:pPr>
        <w:suppressAutoHyphens w:val="0"/>
        <w:jc w:val="center"/>
      </w:pPr>
    </w:p>
    <w:p w14:paraId="037D386E" w14:textId="31ED08EC" w:rsidR="00B22237" w:rsidRPr="006243AA" w:rsidRDefault="00B22237" w:rsidP="00B22237">
      <w:pPr>
        <w:suppressAutoHyphens w:val="0"/>
        <w:jc w:val="center"/>
      </w:pPr>
    </w:p>
    <w:p w14:paraId="6D7C18C1" w14:textId="67969AA3" w:rsidR="00B22237" w:rsidRPr="006243AA" w:rsidRDefault="00B22237" w:rsidP="00B22237">
      <w:pPr>
        <w:suppressAutoHyphens w:val="0"/>
        <w:jc w:val="center"/>
      </w:pPr>
    </w:p>
    <w:p w14:paraId="17B73C81" w14:textId="77777777" w:rsidR="00B22237" w:rsidRPr="006243AA" w:rsidRDefault="00B22237" w:rsidP="00B22237">
      <w:pPr>
        <w:suppressAutoHyphens w:val="0"/>
        <w:jc w:val="center"/>
      </w:pPr>
    </w:p>
    <w:p w14:paraId="4F5D7FA6" w14:textId="7AD0F0FB" w:rsidR="00B22237" w:rsidRPr="006243AA" w:rsidRDefault="00B22237" w:rsidP="00B22237">
      <w:pPr>
        <w:suppressAutoHyphens w:val="0"/>
        <w:jc w:val="center"/>
      </w:pPr>
      <w:r w:rsidRPr="006243AA">
        <w:lastRenderedPageBreak/>
        <w:t>Chapecó-SC, 19 de março de 2021.</w:t>
      </w:r>
    </w:p>
    <w:p w14:paraId="3B8B38D6" w14:textId="77777777" w:rsidR="00B22237" w:rsidRPr="006243AA" w:rsidRDefault="00B22237" w:rsidP="00B22237">
      <w:pPr>
        <w:suppressAutoHyphens w:val="0"/>
        <w:jc w:val="center"/>
      </w:pPr>
    </w:p>
    <w:p w14:paraId="721EB053" w14:textId="1DF783E2" w:rsidR="00B22237" w:rsidRPr="006243AA" w:rsidRDefault="00B22237" w:rsidP="00B22237">
      <w:pPr>
        <w:suppressAutoHyphens w:val="0"/>
        <w:jc w:val="center"/>
      </w:pPr>
    </w:p>
    <w:p w14:paraId="7E420BF3" w14:textId="08CE6C55" w:rsidR="00B22237" w:rsidRPr="006243AA" w:rsidRDefault="00B22237" w:rsidP="00B22237">
      <w:pPr>
        <w:suppressAutoHyphens w:val="0"/>
        <w:jc w:val="center"/>
      </w:pPr>
    </w:p>
    <w:p w14:paraId="00932952" w14:textId="54E8B3AE" w:rsidR="00B22237" w:rsidRPr="006243AA" w:rsidRDefault="00B22237" w:rsidP="00B22237">
      <w:pPr>
        <w:suppressAutoHyphens w:val="0"/>
        <w:jc w:val="center"/>
      </w:pPr>
      <w:r w:rsidRPr="006243AA">
        <w:t>MARCELO RECKTENVALD</w:t>
      </w:r>
    </w:p>
    <w:p w14:paraId="708D9693" w14:textId="481F0A8D" w:rsidR="00B22237" w:rsidRPr="006243AA" w:rsidRDefault="00B22237" w:rsidP="00B22237">
      <w:pPr>
        <w:suppressAutoHyphens w:val="0"/>
        <w:jc w:val="center"/>
      </w:pPr>
      <w:r w:rsidRPr="006243AA">
        <w:t>Reitor</w:t>
      </w:r>
    </w:p>
    <w:p w14:paraId="7C54ABE8" w14:textId="1B7CBEC8" w:rsidR="00D63420" w:rsidRPr="006243AA" w:rsidRDefault="00D63420" w:rsidP="00B22237">
      <w:pPr>
        <w:suppressAutoHyphens w:val="0"/>
      </w:pPr>
    </w:p>
    <w:sectPr w:rsidR="00D63420" w:rsidRPr="006243AA" w:rsidSect="00B22237">
      <w:headerReference w:type="default" r:id="rId12"/>
      <w:footerReference w:type="default" r:id="rId13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C62D4" w14:textId="77777777" w:rsidR="00B962C5" w:rsidRDefault="00B962C5">
      <w:r>
        <w:separator/>
      </w:r>
    </w:p>
  </w:endnote>
  <w:endnote w:type="continuationSeparator" w:id="0">
    <w:p w14:paraId="79536816" w14:textId="77777777" w:rsidR="00B962C5" w:rsidRDefault="00B9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89B0C" w14:textId="5B508155" w:rsidR="00280C57" w:rsidRPr="00B22237" w:rsidRDefault="00B22237" w:rsidP="00B22237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B22237">
      <w:rPr>
        <w:color w:val="FFFFFF"/>
        <w:sz w:val="18"/>
      </w:rPr>
      <w:t>Macro VBA criada por Márcio Luft em 2011</w:t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tab/>
    </w:r>
    <w:r w:rsidRPr="00B22237">
      <w:rPr>
        <w:sz w:val="18"/>
      </w:rPr>
      <w:fldChar w:fldCharType="begin"/>
    </w:r>
    <w:r w:rsidRPr="00B22237">
      <w:rPr>
        <w:sz w:val="18"/>
      </w:rPr>
      <w:instrText xml:space="preserve"> PAGE   \* MERGEFORMAT </w:instrText>
    </w:r>
    <w:r w:rsidRPr="00B22237">
      <w:rPr>
        <w:sz w:val="18"/>
      </w:rPr>
      <w:fldChar w:fldCharType="separate"/>
    </w:r>
    <w:r w:rsidR="00A8360B">
      <w:rPr>
        <w:noProof/>
        <w:sz w:val="18"/>
      </w:rPr>
      <w:t>1</w:t>
    </w:r>
    <w:r w:rsidRPr="00B22237">
      <w:rPr>
        <w:sz w:val="18"/>
      </w:rPr>
      <w:fldChar w:fldCharType="end"/>
    </w:r>
    <w:r w:rsidRPr="00B22237">
      <w:rPr>
        <w:sz w:val="18"/>
      </w:rPr>
      <w:t>/</w:t>
    </w:r>
    <w:r w:rsidRPr="00B22237">
      <w:rPr>
        <w:sz w:val="18"/>
      </w:rPr>
      <w:fldChar w:fldCharType="begin"/>
    </w:r>
    <w:r w:rsidRPr="00B22237">
      <w:rPr>
        <w:sz w:val="18"/>
      </w:rPr>
      <w:instrText xml:space="preserve"> SECTIONPAGES   \* MERGEFORMAT </w:instrText>
    </w:r>
    <w:r w:rsidRPr="00B22237">
      <w:rPr>
        <w:sz w:val="18"/>
      </w:rPr>
      <w:fldChar w:fldCharType="separate"/>
    </w:r>
    <w:r w:rsidR="006933E4">
      <w:rPr>
        <w:noProof/>
        <w:sz w:val="18"/>
      </w:rPr>
      <w:t>2</w:t>
    </w:r>
    <w:r w:rsidRPr="00B2223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5F39F" w14:textId="77777777" w:rsidR="00B962C5" w:rsidRDefault="00B962C5">
      <w:r>
        <w:separator/>
      </w:r>
    </w:p>
  </w:footnote>
  <w:footnote w:type="continuationSeparator" w:id="0">
    <w:p w14:paraId="57FD7F45" w14:textId="77777777" w:rsidR="00B962C5" w:rsidRDefault="00B9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48CD" w14:textId="1BBF1E93" w:rsidR="00B22237" w:rsidRPr="00B22237" w:rsidRDefault="00B22237" w:rsidP="00B22237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0E04BBEE" wp14:editId="79797D57">
          <wp:extent cx="670618" cy="670618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90137" w14:textId="77777777" w:rsidR="00B22237" w:rsidRPr="00B22237" w:rsidRDefault="00B22237" w:rsidP="00B22237">
    <w:pPr>
      <w:pStyle w:val="Cabealho"/>
      <w:spacing w:line="295" w:lineRule="exact"/>
      <w:jc w:val="center"/>
      <w:rPr>
        <w:sz w:val="20"/>
      </w:rPr>
    </w:pPr>
    <w:r w:rsidRPr="00B22237">
      <w:rPr>
        <w:sz w:val="20"/>
      </w:rPr>
      <w:t>SERVIÇO PÚBLICO FEDERAL</w:t>
    </w:r>
  </w:p>
  <w:p w14:paraId="4C1C0011" w14:textId="77777777" w:rsidR="00B22237" w:rsidRPr="00B22237" w:rsidRDefault="00B22237" w:rsidP="00B22237">
    <w:pPr>
      <w:pStyle w:val="Cabealho"/>
      <w:spacing w:line="295" w:lineRule="exact"/>
      <w:jc w:val="center"/>
      <w:rPr>
        <w:sz w:val="20"/>
      </w:rPr>
    </w:pPr>
    <w:r w:rsidRPr="00B22237">
      <w:rPr>
        <w:sz w:val="20"/>
      </w:rPr>
      <w:t>UNIVERSIDADE FEDERAL DA FRONTEIRA SUL</w:t>
    </w:r>
  </w:p>
  <w:p w14:paraId="26EDB751" w14:textId="77777777" w:rsidR="00B22237" w:rsidRPr="00B22237" w:rsidRDefault="00B22237" w:rsidP="00B22237">
    <w:pPr>
      <w:pStyle w:val="Cabealho"/>
      <w:spacing w:line="295" w:lineRule="exact"/>
      <w:jc w:val="center"/>
      <w:rPr>
        <w:sz w:val="20"/>
      </w:rPr>
    </w:pPr>
    <w:r w:rsidRPr="00B22237">
      <w:rPr>
        <w:sz w:val="20"/>
      </w:rPr>
      <w:t>GABINETE DO REITOR</w:t>
    </w:r>
  </w:p>
  <w:p w14:paraId="3F81BC84" w14:textId="77777777" w:rsidR="00B22237" w:rsidRPr="00B22237" w:rsidRDefault="00B22237" w:rsidP="00B22237">
    <w:pPr>
      <w:pStyle w:val="Cabealho"/>
      <w:spacing w:line="227" w:lineRule="exact"/>
      <w:jc w:val="center"/>
      <w:rPr>
        <w:sz w:val="16"/>
      </w:rPr>
    </w:pPr>
    <w:r w:rsidRPr="00B22237">
      <w:rPr>
        <w:sz w:val="16"/>
      </w:rPr>
      <w:t>Avenida Fernando Machado, 108-E, Centro, Chapecó-SC, CEP 89802-112, 49 2049-3700</w:t>
    </w:r>
  </w:p>
  <w:p w14:paraId="3893FF66" w14:textId="77777777" w:rsidR="00B22237" w:rsidRPr="00B22237" w:rsidRDefault="00B22237" w:rsidP="00B22237">
    <w:pPr>
      <w:pStyle w:val="Cabealho"/>
      <w:spacing w:line="227" w:lineRule="exact"/>
      <w:jc w:val="center"/>
      <w:rPr>
        <w:sz w:val="16"/>
      </w:rPr>
    </w:pPr>
    <w:r w:rsidRPr="00B22237">
      <w:rPr>
        <w:sz w:val="16"/>
      </w:rPr>
      <w:t>gabinete@uffs.edu.br, www.uffs.edu.br</w:t>
    </w:r>
  </w:p>
  <w:p w14:paraId="1A6F25A1" w14:textId="6F29FB20" w:rsidR="00280C57" w:rsidRPr="00B22237" w:rsidRDefault="00280C57" w:rsidP="00B22237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9" w15:restartNumberingAfterBreak="0">
    <w:nsid w:val="021A4798"/>
    <w:multiLevelType w:val="multilevel"/>
    <w:tmpl w:val="B5BED3C2"/>
    <w:styleLink w:val="WWNum13"/>
    <w:lvl w:ilvl="0">
      <w:start w:val="6"/>
      <w:numFmt w:val="decimal"/>
      <w:lvlText w:val="%1.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0222094C"/>
    <w:multiLevelType w:val="multilevel"/>
    <w:tmpl w:val="CE60E668"/>
    <w:styleLink w:val="WW8Num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1" w15:restartNumberingAfterBreak="0">
    <w:nsid w:val="02C7490B"/>
    <w:multiLevelType w:val="multilevel"/>
    <w:tmpl w:val="CFC2D978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04821470"/>
    <w:multiLevelType w:val="multilevel"/>
    <w:tmpl w:val="5C243836"/>
    <w:styleLink w:val="WWOutlineListStyle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05776608"/>
    <w:multiLevelType w:val="multilevel"/>
    <w:tmpl w:val="056C62DA"/>
    <w:styleLink w:val="WW8Num17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5" w15:restartNumberingAfterBreak="0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06CB38D1"/>
    <w:multiLevelType w:val="multilevel"/>
    <w:tmpl w:val="F760A886"/>
    <w:styleLink w:val="WWNum56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073F2237"/>
    <w:multiLevelType w:val="multilevel"/>
    <w:tmpl w:val="7BC2483A"/>
    <w:styleLink w:val="WWNum48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081E2877"/>
    <w:multiLevelType w:val="multilevel"/>
    <w:tmpl w:val="252201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8723717"/>
    <w:multiLevelType w:val="multilevel"/>
    <w:tmpl w:val="55307A20"/>
    <w:styleLink w:val="WW8Num10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0" w15:restartNumberingAfterBreak="0">
    <w:nsid w:val="09582DF3"/>
    <w:multiLevelType w:val="multilevel"/>
    <w:tmpl w:val="09E6265E"/>
    <w:styleLink w:val="WWNum59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09ED0CFF"/>
    <w:multiLevelType w:val="multilevel"/>
    <w:tmpl w:val="8E5C0748"/>
    <w:styleLink w:val="1ai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0D676C33"/>
    <w:multiLevelType w:val="multilevel"/>
    <w:tmpl w:val="46E4115E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0DA2261B"/>
    <w:multiLevelType w:val="multilevel"/>
    <w:tmpl w:val="209EBAFC"/>
    <w:styleLink w:val="1ai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0DD44320"/>
    <w:multiLevelType w:val="multilevel"/>
    <w:tmpl w:val="C0CCD59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0E951C19"/>
    <w:multiLevelType w:val="multilevel"/>
    <w:tmpl w:val="54DA90AC"/>
    <w:styleLink w:val="WWNum7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0F915DF8"/>
    <w:multiLevelType w:val="multilevel"/>
    <w:tmpl w:val="8B328250"/>
    <w:styleLink w:val="WW8Num1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8" w15:restartNumberingAfterBreak="0">
    <w:nsid w:val="10117EB6"/>
    <w:multiLevelType w:val="multilevel"/>
    <w:tmpl w:val="CF26779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13320A07"/>
    <w:multiLevelType w:val="multilevel"/>
    <w:tmpl w:val="A84E232E"/>
    <w:styleLink w:val="Semlista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1" w15:restartNumberingAfterBreak="0">
    <w:nsid w:val="14B47E3A"/>
    <w:multiLevelType w:val="multilevel"/>
    <w:tmpl w:val="ACBC5A44"/>
    <w:styleLink w:val="Semlista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14C34016"/>
    <w:multiLevelType w:val="multilevel"/>
    <w:tmpl w:val="AB86B7F4"/>
    <w:styleLink w:val="WWNum18"/>
    <w:lvl w:ilvl="0">
      <w:numFmt w:val="bullet"/>
      <w:lvlText w:val=""/>
      <w:lvlJc w:val="left"/>
      <w:rPr>
        <w:rFonts w:cs="OpenSymbol,"/>
      </w:rPr>
    </w:lvl>
    <w:lvl w:ilvl="1">
      <w:numFmt w:val="bullet"/>
      <w:lvlText w:val=""/>
      <w:lvlJc w:val="left"/>
      <w:rPr>
        <w:rFonts w:cs="OpenSymbol,"/>
      </w:rPr>
    </w:lvl>
    <w:lvl w:ilvl="2">
      <w:numFmt w:val="bullet"/>
      <w:lvlText w:val=""/>
      <w:lvlJc w:val="left"/>
      <w:rPr>
        <w:rFonts w:cs="OpenSymbol,"/>
      </w:rPr>
    </w:lvl>
    <w:lvl w:ilvl="3">
      <w:numFmt w:val="bullet"/>
      <w:lvlText w:val=""/>
      <w:lvlJc w:val="left"/>
      <w:rPr>
        <w:rFonts w:cs="OpenSymbol,"/>
      </w:rPr>
    </w:lvl>
    <w:lvl w:ilvl="4">
      <w:numFmt w:val="bullet"/>
      <w:lvlText w:val=""/>
      <w:lvlJc w:val="left"/>
      <w:rPr>
        <w:rFonts w:cs="OpenSymbol,"/>
      </w:rPr>
    </w:lvl>
    <w:lvl w:ilvl="5">
      <w:numFmt w:val="bullet"/>
      <w:lvlText w:val=""/>
      <w:lvlJc w:val="left"/>
      <w:rPr>
        <w:rFonts w:cs="OpenSymbol,"/>
      </w:rPr>
    </w:lvl>
    <w:lvl w:ilvl="6">
      <w:numFmt w:val="bullet"/>
      <w:lvlText w:val=""/>
      <w:lvlJc w:val="left"/>
      <w:rPr>
        <w:rFonts w:cs="OpenSymbol,"/>
      </w:rPr>
    </w:lvl>
    <w:lvl w:ilvl="7">
      <w:numFmt w:val="bullet"/>
      <w:lvlText w:val=""/>
      <w:lvlJc w:val="left"/>
      <w:rPr>
        <w:rFonts w:cs="OpenSymbol,"/>
      </w:rPr>
    </w:lvl>
    <w:lvl w:ilvl="8">
      <w:numFmt w:val="bullet"/>
      <w:lvlText w:val=""/>
      <w:lvlJc w:val="left"/>
      <w:rPr>
        <w:rFonts w:cs="OpenSymbol,"/>
      </w:rPr>
    </w:lvl>
  </w:abstractNum>
  <w:abstractNum w:abstractNumId="43" w15:restartNumberingAfterBreak="0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157D2252"/>
    <w:multiLevelType w:val="multilevel"/>
    <w:tmpl w:val="DD6AEEA6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15A751ED"/>
    <w:multiLevelType w:val="multilevel"/>
    <w:tmpl w:val="66B25474"/>
    <w:styleLink w:val="WW8Num1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6" w15:restartNumberingAfterBreak="0">
    <w:nsid w:val="17780BC5"/>
    <w:multiLevelType w:val="multilevel"/>
    <w:tmpl w:val="8810785A"/>
    <w:styleLink w:val="WW8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18AE7106"/>
    <w:multiLevelType w:val="multilevel"/>
    <w:tmpl w:val="88048086"/>
    <w:styleLink w:val="Semlista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8" w15:restartNumberingAfterBreak="0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1CFA4805"/>
    <w:multiLevelType w:val="multilevel"/>
    <w:tmpl w:val="38047E78"/>
    <w:styleLink w:val="WW8Num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1DDA5847"/>
    <w:multiLevelType w:val="multilevel"/>
    <w:tmpl w:val="AC6AFA4C"/>
    <w:styleLink w:val="WW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1EC63972"/>
    <w:multiLevelType w:val="multilevel"/>
    <w:tmpl w:val="33E8D5C8"/>
    <w:styleLink w:val="WWNum55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5" w15:restartNumberingAfterBreak="0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7" w15:restartNumberingAfterBreak="0">
    <w:nsid w:val="20F9295C"/>
    <w:multiLevelType w:val="multilevel"/>
    <w:tmpl w:val="DA1883B2"/>
    <w:styleLink w:val="WWNum69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2200133C"/>
    <w:multiLevelType w:val="multilevel"/>
    <w:tmpl w:val="4EC2C098"/>
    <w:styleLink w:val="WW8Num1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9" w15:restartNumberingAfterBreak="0">
    <w:nsid w:val="227F24D0"/>
    <w:multiLevelType w:val="multilevel"/>
    <w:tmpl w:val="16FE8122"/>
    <w:styleLink w:val="WW8Num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0" w15:restartNumberingAfterBreak="0">
    <w:nsid w:val="22CE6980"/>
    <w:multiLevelType w:val="multilevel"/>
    <w:tmpl w:val="5C1063F2"/>
    <w:styleLink w:val="WWNum49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61" w15:restartNumberingAfterBreak="0">
    <w:nsid w:val="22FE304E"/>
    <w:multiLevelType w:val="multilevel"/>
    <w:tmpl w:val="94FE6504"/>
    <w:styleLink w:val="Semlista6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2" w15:restartNumberingAfterBreak="0">
    <w:nsid w:val="2425652A"/>
    <w:multiLevelType w:val="multilevel"/>
    <w:tmpl w:val="88F20CD4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24A44E65"/>
    <w:multiLevelType w:val="multilevel"/>
    <w:tmpl w:val="7826E77E"/>
    <w:styleLink w:val="WWNum3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 w15:restartNumberingAfterBreak="0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5" w15:restartNumberingAfterBreak="0">
    <w:nsid w:val="27F630A1"/>
    <w:multiLevelType w:val="multilevel"/>
    <w:tmpl w:val="BE9AAD78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8297686"/>
    <w:multiLevelType w:val="multilevel"/>
    <w:tmpl w:val="9C2E0FA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 w15:restartNumberingAfterBreak="0">
    <w:nsid w:val="29670227"/>
    <w:multiLevelType w:val="multilevel"/>
    <w:tmpl w:val="61322CBC"/>
    <w:styleLink w:val="WW8Num14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8" w15:restartNumberingAfterBreak="0">
    <w:nsid w:val="2A1C244B"/>
    <w:multiLevelType w:val="multilevel"/>
    <w:tmpl w:val="198C5028"/>
    <w:styleLink w:val="WWNum22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9" w15:restartNumberingAfterBreak="0">
    <w:nsid w:val="2AFF2984"/>
    <w:multiLevelType w:val="multilevel"/>
    <w:tmpl w:val="C37E391E"/>
    <w:styleLink w:val="WWNum51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0" w15:restartNumberingAfterBreak="0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71" w15:restartNumberingAfterBreak="0">
    <w:nsid w:val="2E203181"/>
    <w:multiLevelType w:val="multilevel"/>
    <w:tmpl w:val="B8DEC10A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3" w15:restartNumberingAfterBreak="0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 w15:restartNumberingAfterBreak="0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76" w15:restartNumberingAfterBreak="0">
    <w:nsid w:val="31792DF8"/>
    <w:multiLevelType w:val="multilevel"/>
    <w:tmpl w:val="A0E29AC4"/>
    <w:styleLink w:val="WWNum46"/>
    <w:lvl w:ilvl="0">
      <w:start w:val="1"/>
      <w:numFmt w:val="lowerLetter"/>
      <w:lvlText w:val="%1)"/>
      <w:lvlJc w:val="left"/>
      <w:rPr>
        <w:rFonts w:eastAsia="Times-Roman,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eastAsia="Arial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77" w15:restartNumberingAfterBreak="0">
    <w:nsid w:val="319D013F"/>
    <w:multiLevelType w:val="multilevel"/>
    <w:tmpl w:val="0926771A"/>
    <w:styleLink w:val="WWNum4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8" w15:restartNumberingAfterBreak="0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9" w15:restartNumberingAfterBreak="0">
    <w:nsid w:val="347A783C"/>
    <w:multiLevelType w:val="multilevel"/>
    <w:tmpl w:val="BE4CFA2C"/>
    <w:styleLink w:val="1111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1" w15:restartNumberingAfterBreak="0">
    <w:nsid w:val="34C80E5D"/>
    <w:multiLevelType w:val="multilevel"/>
    <w:tmpl w:val="6B06377C"/>
    <w:styleLink w:val="WWNum6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36602D0F"/>
    <w:multiLevelType w:val="multilevel"/>
    <w:tmpl w:val="9EFEDD4C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8B77659"/>
    <w:multiLevelType w:val="multilevel"/>
    <w:tmpl w:val="1A64B154"/>
    <w:styleLink w:val="WW8Num19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5" w15:restartNumberingAfterBreak="0">
    <w:nsid w:val="39C736EB"/>
    <w:multiLevelType w:val="multilevel"/>
    <w:tmpl w:val="7E96E7F2"/>
    <w:styleLink w:val="WW8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 w15:restartNumberingAfterBreak="0">
    <w:nsid w:val="39CE40EB"/>
    <w:multiLevelType w:val="multilevel"/>
    <w:tmpl w:val="7FDECD60"/>
    <w:styleLink w:val="WW8Num18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 w15:restartNumberingAfterBreak="0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3B417963"/>
    <w:multiLevelType w:val="multilevel"/>
    <w:tmpl w:val="24FAE462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C47211A"/>
    <w:multiLevelType w:val="multilevel"/>
    <w:tmpl w:val="4454B984"/>
    <w:styleLink w:val="WWNum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3D7C086D"/>
    <w:multiLevelType w:val="multilevel"/>
    <w:tmpl w:val="ECC01710"/>
    <w:styleLink w:val="WWNum14"/>
    <w:lvl w:ilvl="0">
      <w:start w:val="6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2" w15:restartNumberingAfterBreak="0">
    <w:nsid w:val="3E3404B6"/>
    <w:multiLevelType w:val="multilevel"/>
    <w:tmpl w:val="BE3EE6CC"/>
    <w:styleLink w:val="Semlista4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3" w15:restartNumberingAfterBreak="0">
    <w:nsid w:val="3E5A4A5F"/>
    <w:multiLevelType w:val="multilevel"/>
    <w:tmpl w:val="EB665BB6"/>
    <w:styleLink w:val="1ai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40314BBE"/>
    <w:multiLevelType w:val="multilevel"/>
    <w:tmpl w:val="09F207F2"/>
    <w:styleLink w:val="WW8Num7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 'Times New Roman'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40B23196"/>
    <w:multiLevelType w:val="multilevel"/>
    <w:tmpl w:val="2DBE3D0A"/>
    <w:styleLink w:val="WW8Num2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7" w15:restartNumberingAfterBreak="0">
    <w:nsid w:val="417A2E8C"/>
    <w:multiLevelType w:val="multilevel"/>
    <w:tmpl w:val="EF1A3DDA"/>
    <w:styleLink w:val="WW8Num1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8" w15:restartNumberingAfterBreak="0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43624802"/>
    <w:multiLevelType w:val="multilevel"/>
    <w:tmpl w:val="7C3A25E8"/>
    <w:styleLink w:val="WWNum1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  <w:rPr>
        <w:color w:val="FF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43C2257A"/>
    <w:multiLevelType w:val="multilevel"/>
    <w:tmpl w:val="E0F6BC8C"/>
    <w:styleLink w:val="WW8Num4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1" w15:restartNumberingAfterBreak="0">
    <w:nsid w:val="43C77BAF"/>
    <w:multiLevelType w:val="multilevel"/>
    <w:tmpl w:val="56488404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445B1A08"/>
    <w:multiLevelType w:val="multilevel"/>
    <w:tmpl w:val="9B1AD080"/>
    <w:styleLink w:val="WWNum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03" w15:restartNumberingAfterBreak="0">
    <w:nsid w:val="447E5916"/>
    <w:multiLevelType w:val="multilevel"/>
    <w:tmpl w:val="D51C4AA6"/>
    <w:styleLink w:val="WWNum54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-Roman,"/>
        <w:i/>
        <w:iCs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5" w15:restartNumberingAfterBreak="0">
    <w:nsid w:val="457A1D77"/>
    <w:multiLevelType w:val="multilevel"/>
    <w:tmpl w:val="1F624FBC"/>
    <w:styleLink w:val="WW8Num1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 w15:restartNumberingAfterBreak="0">
    <w:nsid w:val="45A4698D"/>
    <w:multiLevelType w:val="multilevel"/>
    <w:tmpl w:val="35F6AB84"/>
    <w:styleLink w:val="WWNum44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465D1F62"/>
    <w:multiLevelType w:val="multilevel"/>
    <w:tmpl w:val="5B22880A"/>
    <w:styleLink w:val="WWNum53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08" w15:restartNumberingAfterBreak="0">
    <w:nsid w:val="46963B33"/>
    <w:multiLevelType w:val="multilevel"/>
    <w:tmpl w:val="877AE3E8"/>
    <w:styleLink w:val="WWNum3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0" w15:restartNumberingAfterBreak="0">
    <w:nsid w:val="47885D61"/>
    <w:multiLevelType w:val="multilevel"/>
    <w:tmpl w:val="4E1AB302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1" w15:restartNumberingAfterBreak="0">
    <w:nsid w:val="478B5145"/>
    <w:multiLevelType w:val="multilevel"/>
    <w:tmpl w:val="0E0E74B8"/>
    <w:styleLink w:val="WW8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2" w15:restartNumberingAfterBreak="0">
    <w:nsid w:val="48AC2777"/>
    <w:multiLevelType w:val="multilevel"/>
    <w:tmpl w:val="73FE5C60"/>
    <w:styleLink w:val="WW8Num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3" w15:restartNumberingAfterBreak="0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4" w15:restartNumberingAfterBreak="0">
    <w:nsid w:val="4BDF6E14"/>
    <w:multiLevelType w:val="multilevel"/>
    <w:tmpl w:val="6DAE0336"/>
    <w:styleLink w:val="WWNum23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6" w15:restartNumberingAfterBreak="0">
    <w:nsid w:val="4DD93E3F"/>
    <w:multiLevelType w:val="multilevel"/>
    <w:tmpl w:val="9104CA38"/>
    <w:styleLink w:val="WWNum45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4DDE784C"/>
    <w:multiLevelType w:val="multilevel"/>
    <w:tmpl w:val="8A7AD570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8" w15:restartNumberingAfterBreak="0">
    <w:nsid w:val="4E2B0300"/>
    <w:multiLevelType w:val="multilevel"/>
    <w:tmpl w:val="901274FA"/>
    <w:styleLink w:val="WWNum8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EBC5503"/>
    <w:multiLevelType w:val="multilevel"/>
    <w:tmpl w:val="4912CFA0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 w15:restartNumberingAfterBreak="0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50407234"/>
    <w:multiLevelType w:val="multilevel"/>
    <w:tmpl w:val="0EBED76A"/>
    <w:styleLink w:val="11111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517E09F4"/>
    <w:multiLevelType w:val="multilevel"/>
    <w:tmpl w:val="FC2E1F86"/>
    <w:styleLink w:val="WWNum57"/>
    <w:lvl w:ilvl="0">
      <w:start w:val="1"/>
      <w:numFmt w:val="upperRoman"/>
      <w:lvlText w:val="Artigo %1."/>
      <w:lvlJc w:val="left"/>
    </w:lvl>
    <w:lvl w:ilvl="1">
      <w:start w:val="1"/>
      <w:numFmt w:val="decimal"/>
      <w:lvlText w:val="Seção %1.%2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Roman"/>
      <w:lvlText w:val="(%4)"/>
      <w:lvlJc w:val="righ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righ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3" w15:restartNumberingAfterBreak="0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4" w15:restartNumberingAfterBreak="0">
    <w:nsid w:val="52A71694"/>
    <w:multiLevelType w:val="multilevel"/>
    <w:tmpl w:val="CE56520C"/>
    <w:styleLink w:val="Semlista5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5" w15:restartNumberingAfterBreak="0">
    <w:nsid w:val="538848B2"/>
    <w:multiLevelType w:val="multilevel"/>
    <w:tmpl w:val="2BCA5C34"/>
    <w:styleLink w:val="WW8Num3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6" w15:restartNumberingAfterBreak="0">
    <w:nsid w:val="53E4149C"/>
    <w:multiLevelType w:val="multilevel"/>
    <w:tmpl w:val="C07022B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54463DDB"/>
    <w:multiLevelType w:val="multilevel"/>
    <w:tmpl w:val="8990BC68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54975DE3"/>
    <w:multiLevelType w:val="multilevel"/>
    <w:tmpl w:val="24A2C80A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57D5A72"/>
    <w:multiLevelType w:val="multilevel"/>
    <w:tmpl w:val="2304D1E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1" w15:restartNumberingAfterBreak="0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6B238E6"/>
    <w:multiLevelType w:val="multilevel"/>
    <w:tmpl w:val="FD2E76A8"/>
    <w:styleLink w:val="WW8Num1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3" w15:restartNumberingAfterBreak="0">
    <w:nsid w:val="574A692B"/>
    <w:multiLevelType w:val="multilevel"/>
    <w:tmpl w:val="EDCAF4B4"/>
    <w:styleLink w:val="WWNum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4" w15:restartNumberingAfterBreak="0">
    <w:nsid w:val="57AD524F"/>
    <w:multiLevelType w:val="multilevel"/>
    <w:tmpl w:val="D2C21186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35" w15:restartNumberingAfterBreak="0">
    <w:nsid w:val="59EE5174"/>
    <w:multiLevelType w:val="multilevel"/>
    <w:tmpl w:val="2C1CB228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A024661"/>
    <w:multiLevelType w:val="multilevel"/>
    <w:tmpl w:val="750E144E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7" w15:restartNumberingAfterBreak="0">
    <w:nsid w:val="5ABF11BE"/>
    <w:multiLevelType w:val="multilevel"/>
    <w:tmpl w:val="C23E3748"/>
    <w:styleLink w:val="WW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5BA34018"/>
    <w:multiLevelType w:val="multilevel"/>
    <w:tmpl w:val="0E40EE02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 w15:restartNumberingAfterBreak="0">
    <w:nsid w:val="5C014F7D"/>
    <w:multiLevelType w:val="multilevel"/>
    <w:tmpl w:val="48E61260"/>
    <w:styleLink w:val="Artigoseo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5C480A20"/>
    <w:multiLevelType w:val="multilevel"/>
    <w:tmpl w:val="1DEC54A0"/>
    <w:styleLink w:val="WWNum58"/>
    <w:lvl w:ilvl="0">
      <w:start w:val="1"/>
      <w:numFmt w:val="low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1" w15:restartNumberingAfterBreak="0">
    <w:nsid w:val="5D4B5483"/>
    <w:multiLevelType w:val="multilevel"/>
    <w:tmpl w:val="CD14F21C"/>
    <w:styleLink w:val="WWNum19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5DB23020"/>
    <w:multiLevelType w:val="multilevel"/>
    <w:tmpl w:val="0CD21C90"/>
    <w:styleLink w:val="WWNum17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3" w15:restartNumberingAfterBreak="0">
    <w:nsid w:val="5E787A3A"/>
    <w:multiLevelType w:val="multilevel"/>
    <w:tmpl w:val="95EE63B0"/>
    <w:styleLink w:val="WWNum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5E7F09CA"/>
    <w:multiLevelType w:val="multilevel"/>
    <w:tmpl w:val="6974DD04"/>
    <w:styleLink w:val="WW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 w15:restartNumberingAfterBreak="0">
    <w:nsid w:val="5F2262CB"/>
    <w:multiLevelType w:val="multilevel"/>
    <w:tmpl w:val="BCDCC70C"/>
    <w:styleLink w:val="Semlista2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6" w15:restartNumberingAfterBreak="0">
    <w:nsid w:val="5FDF2841"/>
    <w:multiLevelType w:val="multilevel"/>
    <w:tmpl w:val="0D3AC34A"/>
    <w:styleLink w:val="WW8Num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47" w15:restartNumberingAfterBreak="0">
    <w:nsid w:val="607A0298"/>
    <w:multiLevelType w:val="multilevel"/>
    <w:tmpl w:val="6D829BCC"/>
    <w:styleLink w:val="WWNum52"/>
    <w:lvl w:ilvl="0">
      <w:numFmt w:val="bullet"/>
      <w:lvlText w:val=""/>
      <w:lvlJc w:val="left"/>
      <w:rPr>
        <w:rFonts w:cs="Symbol"/>
      </w:rPr>
    </w:lvl>
    <w:lvl w:ilvl="1">
      <w:numFmt w:val="bullet"/>
      <w:lvlText w:val=""/>
      <w:lvlJc w:val="left"/>
      <w:rPr>
        <w:rFonts w:cs="Symbol"/>
      </w:rPr>
    </w:lvl>
    <w:lvl w:ilvl="2">
      <w:numFmt w:val="bullet"/>
      <w:lvlText w:val=""/>
      <w:lvlJc w:val="left"/>
      <w:rPr>
        <w:rFonts w:cs="Symbol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"/>
      <w:lvlJc w:val="left"/>
      <w:rPr>
        <w:rFonts w:cs="Symbol"/>
      </w:rPr>
    </w:lvl>
    <w:lvl w:ilvl="5">
      <w:numFmt w:val="bullet"/>
      <w:lvlText w:val=""/>
      <w:lvlJc w:val="left"/>
      <w:rPr>
        <w:rFonts w:cs="Symbol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"/>
      <w:lvlJc w:val="left"/>
      <w:rPr>
        <w:rFonts w:cs="Symbol"/>
      </w:rPr>
    </w:lvl>
    <w:lvl w:ilvl="8">
      <w:numFmt w:val="bullet"/>
      <w:lvlText w:val=""/>
      <w:lvlJc w:val="left"/>
      <w:rPr>
        <w:rFonts w:cs="Symbol"/>
      </w:rPr>
    </w:lvl>
  </w:abstractNum>
  <w:abstractNum w:abstractNumId="148" w15:restartNumberingAfterBreak="0">
    <w:nsid w:val="61E1472E"/>
    <w:multiLevelType w:val="multilevel"/>
    <w:tmpl w:val="C3AE80A4"/>
    <w:styleLink w:val="WW8Num3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2440346"/>
    <w:multiLevelType w:val="multilevel"/>
    <w:tmpl w:val="7EF4C042"/>
    <w:styleLink w:val="11111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4AC5DC6"/>
    <w:multiLevelType w:val="multilevel"/>
    <w:tmpl w:val="A49EC632"/>
    <w:styleLink w:val="WW8Num5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1" w15:restartNumberingAfterBreak="0">
    <w:nsid w:val="65193EAF"/>
    <w:multiLevelType w:val="multilevel"/>
    <w:tmpl w:val="19285F20"/>
    <w:styleLink w:val="Sem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2" w15:restartNumberingAfterBreak="0">
    <w:nsid w:val="66AE6284"/>
    <w:multiLevelType w:val="multilevel"/>
    <w:tmpl w:val="6C4628B4"/>
    <w:styleLink w:val="WW8Num9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3" w15:restartNumberingAfterBreak="0">
    <w:nsid w:val="66CA142A"/>
    <w:multiLevelType w:val="multilevel"/>
    <w:tmpl w:val="73C81DE2"/>
    <w:styleLink w:val="WWNum2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4" w15:restartNumberingAfterBreak="0">
    <w:nsid w:val="673D524D"/>
    <w:multiLevelType w:val="multilevel"/>
    <w:tmpl w:val="2D521762"/>
    <w:styleLink w:val="WW8Num18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5" w15:restartNumberingAfterBreak="0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6922088F"/>
    <w:multiLevelType w:val="multilevel"/>
    <w:tmpl w:val="32846028"/>
    <w:styleLink w:val="Artigoseo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69DF6546"/>
    <w:multiLevelType w:val="multilevel"/>
    <w:tmpl w:val="CFD017FA"/>
    <w:styleLink w:val="WWNum13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 w15:restartNumberingAfterBreak="0">
    <w:nsid w:val="6BD345FE"/>
    <w:multiLevelType w:val="multilevel"/>
    <w:tmpl w:val="A8DC931E"/>
    <w:styleLink w:val="WW8Num12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0" w15:restartNumberingAfterBreak="0">
    <w:nsid w:val="6C9A1620"/>
    <w:multiLevelType w:val="multilevel"/>
    <w:tmpl w:val="DB62B748"/>
    <w:styleLink w:val="WW8Num6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1" w15:restartNumberingAfterBreak="0">
    <w:nsid w:val="6CC22A90"/>
    <w:multiLevelType w:val="multilevel"/>
    <w:tmpl w:val="34D655A2"/>
    <w:styleLink w:val="WW8Num17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2" w15:restartNumberingAfterBreak="0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163" w15:restartNumberingAfterBreak="0">
    <w:nsid w:val="6E201BBA"/>
    <w:multiLevelType w:val="multilevel"/>
    <w:tmpl w:val="BF825D54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64" w15:restartNumberingAfterBreak="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65" w15:restartNumberingAfterBreak="0">
    <w:nsid w:val="6F027383"/>
    <w:multiLevelType w:val="multilevel"/>
    <w:tmpl w:val="8C5C1FAA"/>
    <w:styleLink w:val="WWNum1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6" w15:restartNumberingAfterBreak="0">
    <w:nsid w:val="6FFF4FF1"/>
    <w:multiLevelType w:val="multilevel"/>
    <w:tmpl w:val="C5B42324"/>
    <w:styleLink w:val="WW8Num3"/>
    <w:lvl w:ilvl="0">
      <w:start w:val="1"/>
      <w:numFmt w:val="upperRoman"/>
      <w:lvlText w:val="%1."/>
      <w:lvlJc w:val="righ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7" w15:restartNumberingAfterBreak="0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8" w15:restartNumberingAfterBreak="0">
    <w:nsid w:val="743B4826"/>
    <w:multiLevelType w:val="multilevel"/>
    <w:tmpl w:val="5322DA16"/>
    <w:styleLink w:val="Artigoseo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170" w15:restartNumberingAfterBreak="0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71" w15:restartNumberingAfterBreak="0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72" w15:restartNumberingAfterBreak="0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3" w15:restartNumberingAfterBreak="0">
    <w:nsid w:val="78C16200"/>
    <w:multiLevelType w:val="multilevel"/>
    <w:tmpl w:val="BD1691FA"/>
    <w:styleLink w:val="WWNum6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4" w15:restartNumberingAfterBreak="0">
    <w:nsid w:val="7A084C90"/>
    <w:multiLevelType w:val="multilevel"/>
    <w:tmpl w:val="0D864AB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75" w15:restartNumberingAfterBreak="0">
    <w:nsid w:val="7AD46291"/>
    <w:multiLevelType w:val="multilevel"/>
    <w:tmpl w:val="433E00AE"/>
    <w:styleLink w:val="WWNum9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6" w15:restartNumberingAfterBreak="0">
    <w:nsid w:val="7C7F7A68"/>
    <w:multiLevelType w:val="multilevel"/>
    <w:tmpl w:val="60EE10AC"/>
    <w:styleLink w:val="WW8Num14"/>
    <w:lvl w:ilvl="0">
      <w:start w:val="6"/>
      <w:numFmt w:val="decimal"/>
      <w:lvlText w:val="%1.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7" w15:restartNumberingAfterBreak="0">
    <w:nsid w:val="7DC24B8A"/>
    <w:multiLevelType w:val="multilevel"/>
    <w:tmpl w:val="572212CA"/>
    <w:styleLink w:val="WWNum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E8A5850"/>
    <w:multiLevelType w:val="multilevel"/>
    <w:tmpl w:val="8F02E9DE"/>
    <w:styleLink w:val="WW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9" w15:restartNumberingAfterBreak="0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62"/>
  </w:num>
  <w:num w:numId="2">
    <w:abstractNumId w:val="70"/>
  </w:num>
  <w:num w:numId="3">
    <w:abstractNumId w:val="54"/>
  </w:num>
  <w:num w:numId="4">
    <w:abstractNumId w:val="55"/>
  </w:num>
  <w:num w:numId="5">
    <w:abstractNumId w:val="56"/>
  </w:num>
  <w:num w:numId="6">
    <w:abstractNumId w:val="64"/>
  </w:num>
  <w:num w:numId="7">
    <w:abstractNumId w:val="72"/>
  </w:num>
  <w:num w:numId="8">
    <w:abstractNumId w:val="78"/>
  </w:num>
  <w:num w:numId="9">
    <w:abstractNumId w:val="80"/>
  </w:num>
  <w:num w:numId="10">
    <w:abstractNumId w:val="104"/>
  </w:num>
  <w:num w:numId="11">
    <w:abstractNumId w:val="109"/>
  </w:num>
  <w:num w:numId="12">
    <w:abstractNumId w:val="113"/>
  </w:num>
  <w:num w:numId="13">
    <w:abstractNumId w:val="115"/>
  </w:num>
  <w:num w:numId="14">
    <w:abstractNumId w:val="123"/>
  </w:num>
  <w:num w:numId="15">
    <w:abstractNumId w:val="130"/>
  </w:num>
  <w:num w:numId="16">
    <w:abstractNumId w:val="164"/>
  </w:num>
  <w:num w:numId="17">
    <w:abstractNumId w:val="167"/>
  </w:num>
  <w:num w:numId="18">
    <w:abstractNumId w:val="169"/>
  </w:num>
  <w:num w:numId="19">
    <w:abstractNumId w:val="171"/>
  </w:num>
  <w:num w:numId="20">
    <w:abstractNumId w:val="179"/>
  </w:num>
  <w:num w:numId="21">
    <w:abstractNumId w:val="75"/>
  </w:num>
  <w:num w:numId="22">
    <w:abstractNumId w:val="48"/>
  </w:num>
  <w:num w:numId="23">
    <w:abstractNumId w:val="87"/>
  </w:num>
  <w:num w:numId="24">
    <w:abstractNumId w:val="73"/>
  </w:num>
  <w:num w:numId="25">
    <w:abstractNumId w:val="98"/>
  </w:num>
  <w:num w:numId="26">
    <w:abstractNumId w:val="49"/>
  </w:num>
  <w:num w:numId="27">
    <w:abstractNumId w:val="39"/>
  </w:num>
  <w:num w:numId="28">
    <w:abstractNumId w:val="25"/>
  </w:num>
  <w:num w:numId="29">
    <w:abstractNumId w:val="155"/>
  </w:num>
  <w:num w:numId="30">
    <w:abstractNumId w:val="32"/>
  </w:num>
  <w:num w:numId="31">
    <w:abstractNumId w:val="43"/>
  </w:num>
  <w:num w:numId="32">
    <w:abstractNumId w:val="83"/>
  </w:num>
  <w:num w:numId="33">
    <w:abstractNumId w:val="158"/>
  </w:num>
  <w:num w:numId="34">
    <w:abstractNumId w:val="131"/>
  </w:num>
  <w:num w:numId="35">
    <w:abstractNumId w:val="172"/>
  </w:num>
  <w:num w:numId="36">
    <w:abstractNumId w:val="74"/>
  </w:num>
  <w:num w:numId="37">
    <w:abstractNumId w:val="22"/>
  </w:num>
  <w:num w:numId="38">
    <w:abstractNumId w:val="120"/>
  </w:num>
  <w:num w:numId="39">
    <w:abstractNumId w:val="95"/>
  </w:num>
  <w:num w:numId="40">
    <w:abstractNumId w:val="90"/>
  </w:num>
  <w:num w:numId="41">
    <w:abstractNumId w:val="51"/>
  </w:num>
  <w:num w:numId="42">
    <w:abstractNumId w:val="85"/>
  </w:num>
  <w:num w:numId="43">
    <w:abstractNumId w:val="50"/>
  </w:num>
  <w:num w:numId="44">
    <w:abstractNumId w:val="170"/>
  </w:num>
  <w:num w:numId="45">
    <w:abstractNumId w:val="38"/>
  </w:num>
  <w:num w:numId="46">
    <w:abstractNumId w:val="166"/>
  </w:num>
  <w:num w:numId="47">
    <w:abstractNumId w:val="102"/>
  </w:num>
  <w:num w:numId="48">
    <w:abstractNumId w:val="65"/>
  </w:num>
  <w:num w:numId="49">
    <w:abstractNumId w:val="176"/>
  </w:num>
  <w:num w:numId="50">
    <w:abstractNumId w:val="163"/>
  </w:num>
  <w:num w:numId="51">
    <w:abstractNumId w:val="174"/>
  </w:num>
  <w:num w:numId="52">
    <w:abstractNumId w:val="94"/>
  </w:num>
  <w:num w:numId="53">
    <w:abstractNumId w:val="46"/>
  </w:num>
  <w:num w:numId="54">
    <w:abstractNumId w:val="111"/>
  </w:num>
  <w:num w:numId="55">
    <w:abstractNumId w:val="23"/>
  </w:num>
  <w:num w:numId="56">
    <w:abstractNumId w:val="92"/>
  </w:num>
  <w:num w:numId="57">
    <w:abstractNumId w:val="45"/>
  </w:num>
  <w:num w:numId="58">
    <w:abstractNumId w:val="24"/>
  </w:num>
  <w:num w:numId="59">
    <w:abstractNumId w:val="58"/>
  </w:num>
  <w:num w:numId="60">
    <w:abstractNumId w:val="37"/>
  </w:num>
  <w:num w:numId="61">
    <w:abstractNumId w:val="154"/>
  </w:num>
  <w:num w:numId="62">
    <w:abstractNumId w:val="146"/>
  </w:num>
  <w:num w:numId="63">
    <w:abstractNumId w:val="134"/>
  </w:num>
  <w:num w:numId="64">
    <w:abstractNumId w:val="121"/>
  </w:num>
  <w:num w:numId="65">
    <w:abstractNumId w:val="93"/>
  </w:num>
  <w:num w:numId="66">
    <w:abstractNumId w:val="168"/>
  </w:num>
  <w:num w:numId="67">
    <w:abstractNumId w:val="145"/>
  </w:num>
  <w:num w:numId="68">
    <w:abstractNumId w:val="151"/>
  </w:num>
  <w:num w:numId="69">
    <w:abstractNumId w:val="160"/>
  </w:num>
  <w:num w:numId="70">
    <w:abstractNumId w:val="150"/>
  </w:num>
  <w:num w:numId="71">
    <w:abstractNumId w:val="29"/>
  </w:num>
  <w:num w:numId="72">
    <w:abstractNumId w:val="125"/>
  </w:num>
  <w:num w:numId="73">
    <w:abstractNumId w:val="152"/>
  </w:num>
  <w:num w:numId="74">
    <w:abstractNumId w:val="159"/>
  </w:num>
  <w:num w:numId="75">
    <w:abstractNumId w:val="100"/>
  </w:num>
  <w:num w:numId="76">
    <w:abstractNumId w:val="161"/>
  </w:num>
  <w:num w:numId="77">
    <w:abstractNumId w:val="96"/>
  </w:num>
  <w:num w:numId="78">
    <w:abstractNumId w:val="20"/>
  </w:num>
  <w:num w:numId="79">
    <w:abstractNumId w:val="132"/>
  </w:num>
  <w:num w:numId="80">
    <w:abstractNumId w:val="105"/>
  </w:num>
  <w:num w:numId="81">
    <w:abstractNumId w:val="84"/>
  </w:num>
  <w:num w:numId="82">
    <w:abstractNumId w:val="86"/>
  </w:num>
  <w:num w:numId="83">
    <w:abstractNumId w:val="67"/>
  </w:num>
  <w:num w:numId="84">
    <w:abstractNumId w:val="112"/>
  </w:num>
  <w:num w:numId="85">
    <w:abstractNumId w:val="59"/>
  </w:num>
  <w:num w:numId="86">
    <w:abstractNumId w:val="97"/>
  </w:num>
  <w:num w:numId="87">
    <w:abstractNumId w:val="47"/>
  </w:num>
  <w:num w:numId="88">
    <w:abstractNumId w:val="40"/>
  </w:num>
  <w:num w:numId="89">
    <w:abstractNumId w:val="63"/>
  </w:num>
  <w:num w:numId="90">
    <w:abstractNumId w:val="77"/>
  </w:num>
  <w:num w:numId="91">
    <w:abstractNumId w:val="117"/>
  </w:num>
  <w:num w:numId="92">
    <w:abstractNumId w:val="133"/>
  </w:num>
  <w:num w:numId="93">
    <w:abstractNumId w:val="36"/>
  </w:num>
  <w:num w:numId="94">
    <w:abstractNumId w:val="118"/>
  </w:num>
  <w:num w:numId="95">
    <w:abstractNumId w:val="175"/>
  </w:num>
  <w:num w:numId="96">
    <w:abstractNumId w:val="99"/>
  </w:num>
  <w:num w:numId="97">
    <w:abstractNumId w:val="110"/>
  </w:num>
  <w:num w:numId="98">
    <w:abstractNumId w:val="165"/>
  </w:num>
  <w:num w:numId="99">
    <w:abstractNumId w:val="19"/>
  </w:num>
  <w:num w:numId="100">
    <w:abstractNumId w:val="91"/>
  </w:num>
  <w:num w:numId="101">
    <w:abstractNumId w:val="52"/>
  </w:num>
  <w:num w:numId="102">
    <w:abstractNumId w:val="143"/>
  </w:num>
  <w:num w:numId="103">
    <w:abstractNumId w:val="142"/>
  </w:num>
  <w:num w:numId="104">
    <w:abstractNumId w:val="42"/>
  </w:num>
  <w:num w:numId="105">
    <w:abstractNumId w:val="141"/>
  </w:num>
  <w:num w:numId="106">
    <w:abstractNumId w:val="153"/>
  </w:num>
  <w:num w:numId="107">
    <w:abstractNumId w:val="138"/>
  </w:num>
  <w:num w:numId="108">
    <w:abstractNumId w:val="68"/>
  </w:num>
  <w:num w:numId="109">
    <w:abstractNumId w:val="114"/>
  </w:num>
  <w:num w:numId="110">
    <w:abstractNumId w:val="88"/>
  </w:num>
  <w:num w:numId="111">
    <w:abstractNumId w:val="62"/>
  </w:num>
  <w:num w:numId="112">
    <w:abstractNumId w:val="71"/>
  </w:num>
  <w:num w:numId="113">
    <w:abstractNumId w:val="35"/>
  </w:num>
  <w:num w:numId="114">
    <w:abstractNumId w:val="101"/>
  </w:num>
  <w:num w:numId="115">
    <w:abstractNumId w:val="178"/>
  </w:num>
  <w:num w:numId="116">
    <w:abstractNumId w:val="119"/>
  </w:num>
  <w:num w:numId="117">
    <w:abstractNumId w:val="127"/>
  </w:num>
  <w:num w:numId="118">
    <w:abstractNumId w:val="82"/>
  </w:num>
  <w:num w:numId="119">
    <w:abstractNumId w:val="66"/>
  </w:num>
  <w:num w:numId="120">
    <w:abstractNumId w:val="129"/>
  </w:num>
  <w:num w:numId="121">
    <w:abstractNumId w:val="44"/>
  </w:num>
  <w:num w:numId="122">
    <w:abstractNumId w:val="28"/>
  </w:num>
  <w:num w:numId="123">
    <w:abstractNumId w:val="21"/>
  </w:num>
  <w:num w:numId="124">
    <w:abstractNumId w:val="108"/>
  </w:num>
  <w:num w:numId="125">
    <w:abstractNumId w:val="144"/>
  </w:num>
  <w:num w:numId="126">
    <w:abstractNumId w:val="89"/>
  </w:num>
  <w:num w:numId="127">
    <w:abstractNumId w:val="128"/>
  </w:num>
  <w:num w:numId="128">
    <w:abstractNumId w:val="135"/>
  </w:num>
  <w:num w:numId="129">
    <w:abstractNumId w:val="33"/>
  </w:num>
  <w:num w:numId="130">
    <w:abstractNumId w:val="106"/>
  </w:num>
  <w:num w:numId="131">
    <w:abstractNumId w:val="116"/>
  </w:num>
  <w:num w:numId="132">
    <w:abstractNumId w:val="76"/>
  </w:num>
  <w:num w:numId="133">
    <w:abstractNumId w:val="177"/>
  </w:num>
  <w:num w:numId="134">
    <w:abstractNumId w:val="27"/>
  </w:num>
  <w:num w:numId="135">
    <w:abstractNumId w:val="60"/>
  </w:num>
  <w:num w:numId="136">
    <w:abstractNumId w:val="137"/>
  </w:num>
  <w:num w:numId="137">
    <w:abstractNumId w:val="69"/>
  </w:num>
  <w:num w:numId="138">
    <w:abstractNumId w:val="147"/>
  </w:num>
  <w:num w:numId="139">
    <w:abstractNumId w:val="107"/>
  </w:num>
  <w:num w:numId="140">
    <w:abstractNumId w:val="103"/>
  </w:num>
  <w:num w:numId="141">
    <w:abstractNumId w:val="53"/>
  </w:num>
  <w:num w:numId="142">
    <w:abstractNumId w:val="26"/>
  </w:num>
  <w:num w:numId="143">
    <w:abstractNumId w:val="122"/>
  </w:num>
  <w:num w:numId="144">
    <w:abstractNumId w:val="157"/>
  </w:num>
  <w:num w:numId="145">
    <w:abstractNumId w:val="57"/>
  </w:num>
  <w:num w:numId="146">
    <w:abstractNumId w:val="136"/>
  </w:num>
  <w:num w:numId="147">
    <w:abstractNumId w:val="148"/>
  </w:num>
  <w:num w:numId="148">
    <w:abstractNumId w:val="124"/>
  </w:num>
  <w:num w:numId="149">
    <w:abstractNumId w:val="149"/>
  </w:num>
  <w:num w:numId="150">
    <w:abstractNumId w:val="31"/>
  </w:num>
  <w:num w:numId="151">
    <w:abstractNumId w:val="139"/>
  </w:num>
  <w:num w:numId="152">
    <w:abstractNumId w:val="140"/>
  </w:num>
  <w:num w:numId="153">
    <w:abstractNumId w:val="30"/>
  </w:num>
  <w:num w:numId="154">
    <w:abstractNumId w:val="81"/>
  </w:num>
  <w:num w:numId="155">
    <w:abstractNumId w:val="173"/>
  </w:num>
  <w:num w:numId="156">
    <w:abstractNumId w:val="61"/>
  </w:num>
  <w:num w:numId="157">
    <w:abstractNumId w:val="79"/>
  </w:num>
  <w:num w:numId="158">
    <w:abstractNumId w:val="34"/>
  </w:num>
  <w:num w:numId="159">
    <w:abstractNumId w:val="156"/>
  </w:num>
  <w:num w:numId="160">
    <w:abstractNumId w:val="126"/>
  </w:num>
  <w:num w:numId="161">
    <w:abstractNumId w:val="41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A34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1C4"/>
    <w:rsid w:val="000154CD"/>
    <w:rsid w:val="000158EE"/>
    <w:rsid w:val="0001596B"/>
    <w:rsid w:val="00015A3F"/>
    <w:rsid w:val="00015A99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48A"/>
    <w:rsid w:val="000235EE"/>
    <w:rsid w:val="0002373B"/>
    <w:rsid w:val="000237C6"/>
    <w:rsid w:val="000238BE"/>
    <w:rsid w:val="000238CD"/>
    <w:rsid w:val="0002399E"/>
    <w:rsid w:val="00023BCB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6FB2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A51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70F6"/>
    <w:rsid w:val="000370FC"/>
    <w:rsid w:val="000371CD"/>
    <w:rsid w:val="0003723C"/>
    <w:rsid w:val="000373C2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2C6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10FA"/>
    <w:rsid w:val="00081193"/>
    <w:rsid w:val="000811C8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50F"/>
    <w:rsid w:val="000836E7"/>
    <w:rsid w:val="0008371F"/>
    <w:rsid w:val="00083A2E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9A7"/>
    <w:rsid w:val="00087A62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82B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B5"/>
    <w:rsid w:val="00095C69"/>
    <w:rsid w:val="00095CC6"/>
    <w:rsid w:val="00095D9D"/>
    <w:rsid w:val="00095E50"/>
    <w:rsid w:val="00095E90"/>
    <w:rsid w:val="00095FE5"/>
    <w:rsid w:val="000960AF"/>
    <w:rsid w:val="00096129"/>
    <w:rsid w:val="0009613B"/>
    <w:rsid w:val="0009629A"/>
    <w:rsid w:val="000965EC"/>
    <w:rsid w:val="0009677D"/>
    <w:rsid w:val="00096891"/>
    <w:rsid w:val="00096928"/>
    <w:rsid w:val="00096A81"/>
    <w:rsid w:val="00096BB6"/>
    <w:rsid w:val="00096BEA"/>
    <w:rsid w:val="00096D5B"/>
    <w:rsid w:val="00096DBB"/>
    <w:rsid w:val="00097104"/>
    <w:rsid w:val="00097199"/>
    <w:rsid w:val="0009729F"/>
    <w:rsid w:val="0009732B"/>
    <w:rsid w:val="0009746F"/>
    <w:rsid w:val="000977F9"/>
    <w:rsid w:val="0009795D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E45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115A"/>
    <w:rsid w:val="000B1198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C85"/>
    <w:rsid w:val="000B4CD6"/>
    <w:rsid w:val="000B4E75"/>
    <w:rsid w:val="000B4EAB"/>
    <w:rsid w:val="000B4F90"/>
    <w:rsid w:val="000B5015"/>
    <w:rsid w:val="000B5033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CBC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EB3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2C9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686"/>
    <w:rsid w:val="000E472F"/>
    <w:rsid w:val="000E4768"/>
    <w:rsid w:val="000E4807"/>
    <w:rsid w:val="000E491A"/>
    <w:rsid w:val="000E499E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38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A5"/>
    <w:rsid w:val="00100DAB"/>
    <w:rsid w:val="001011F3"/>
    <w:rsid w:val="00101424"/>
    <w:rsid w:val="001014C9"/>
    <w:rsid w:val="001017C5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400C"/>
    <w:rsid w:val="0010402B"/>
    <w:rsid w:val="0010411C"/>
    <w:rsid w:val="001044E4"/>
    <w:rsid w:val="0010460A"/>
    <w:rsid w:val="00104682"/>
    <w:rsid w:val="001046B8"/>
    <w:rsid w:val="00104926"/>
    <w:rsid w:val="00104AEB"/>
    <w:rsid w:val="00104BC8"/>
    <w:rsid w:val="00104CC8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B8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269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83A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BA5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5C7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69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071"/>
    <w:rsid w:val="001343F5"/>
    <w:rsid w:val="00134517"/>
    <w:rsid w:val="00134542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6096"/>
    <w:rsid w:val="0013628C"/>
    <w:rsid w:val="00136396"/>
    <w:rsid w:val="00136407"/>
    <w:rsid w:val="0013648A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D0F"/>
    <w:rsid w:val="00145E0D"/>
    <w:rsid w:val="00145F24"/>
    <w:rsid w:val="00145F25"/>
    <w:rsid w:val="00146065"/>
    <w:rsid w:val="0014615D"/>
    <w:rsid w:val="001461E7"/>
    <w:rsid w:val="001461F8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67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6E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5F1F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ED"/>
    <w:rsid w:val="00157DA2"/>
    <w:rsid w:val="001602FF"/>
    <w:rsid w:val="00160443"/>
    <w:rsid w:val="0016050F"/>
    <w:rsid w:val="0016058A"/>
    <w:rsid w:val="0016059E"/>
    <w:rsid w:val="0016089C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5FAC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7D4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72"/>
    <w:rsid w:val="00170D9B"/>
    <w:rsid w:val="00170F42"/>
    <w:rsid w:val="001712A4"/>
    <w:rsid w:val="001714C6"/>
    <w:rsid w:val="001714C7"/>
    <w:rsid w:val="0017159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45E"/>
    <w:rsid w:val="0017376B"/>
    <w:rsid w:val="001739A7"/>
    <w:rsid w:val="00173AAE"/>
    <w:rsid w:val="00173B12"/>
    <w:rsid w:val="00173D06"/>
    <w:rsid w:val="00173DEE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04F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48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10"/>
    <w:rsid w:val="0019343B"/>
    <w:rsid w:val="00193523"/>
    <w:rsid w:val="0019363F"/>
    <w:rsid w:val="00193ACD"/>
    <w:rsid w:val="00193BE2"/>
    <w:rsid w:val="00193C58"/>
    <w:rsid w:val="00193EAE"/>
    <w:rsid w:val="00193F6C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468"/>
    <w:rsid w:val="0019558C"/>
    <w:rsid w:val="0019565C"/>
    <w:rsid w:val="001957CD"/>
    <w:rsid w:val="00195950"/>
    <w:rsid w:val="001959EA"/>
    <w:rsid w:val="00195A22"/>
    <w:rsid w:val="00195A52"/>
    <w:rsid w:val="00195B99"/>
    <w:rsid w:val="00195D84"/>
    <w:rsid w:val="001961E1"/>
    <w:rsid w:val="00196558"/>
    <w:rsid w:val="00196781"/>
    <w:rsid w:val="001967D1"/>
    <w:rsid w:val="001968E1"/>
    <w:rsid w:val="001968F8"/>
    <w:rsid w:val="00196FF1"/>
    <w:rsid w:val="00197097"/>
    <w:rsid w:val="0019709C"/>
    <w:rsid w:val="001970D0"/>
    <w:rsid w:val="001973E4"/>
    <w:rsid w:val="001976C1"/>
    <w:rsid w:val="001976CE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4090"/>
    <w:rsid w:val="001B40D8"/>
    <w:rsid w:val="001B4269"/>
    <w:rsid w:val="001B43CC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6CC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E1"/>
    <w:rsid w:val="001E3189"/>
    <w:rsid w:val="001E3444"/>
    <w:rsid w:val="001E3597"/>
    <w:rsid w:val="001E36C2"/>
    <w:rsid w:val="001E36D6"/>
    <w:rsid w:val="001E37E9"/>
    <w:rsid w:val="001E388D"/>
    <w:rsid w:val="001E38D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9AF"/>
    <w:rsid w:val="00207A65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46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61"/>
    <w:rsid w:val="002148F8"/>
    <w:rsid w:val="00214A4A"/>
    <w:rsid w:val="00214ACC"/>
    <w:rsid w:val="00214AF0"/>
    <w:rsid w:val="00214C02"/>
    <w:rsid w:val="00214C59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F73"/>
    <w:rsid w:val="00221FAD"/>
    <w:rsid w:val="002221E8"/>
    <w:rsid w:val="00222290"/>
    <w:rsid w:val="00222A81"/>
    <w:rsid w:val="00222B6E"/>
    <w:rsid w:val="00222CB3"/>
    <w:rsid w:val="00222D83"/>
    <w:rsid w:val="00222D92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12A"/>
    <w:rsid w:val="002313A5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01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1E43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AB3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77"/>
    <w:rsid w:val="002632D7"/>
    <w:rsid w:val="002633AF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3E0"/>
    <w:rsid w:val="00264476"/>
    <w:rsid w:val="002645B0"/>
    <w:rsid w:val="00264666"/>
    <w:rsid w:val="00264754"/>
    <w:rsid w:val="0026479E"/>
    <w:rsid w:val="002649E1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2AF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95A"/>
    <w:rsid w:val="00271975"/>
    <w:rsid w:val="00271B8C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AAC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C57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B32"/>
    <w:rsid w:val="002A4B5E"/>
    <w:rsid w:val="002A4BAF"/>
    <w:rsid w:val="002A4DE3"/>
    <w:rsid w:val="002A4F41"/>
    <w:rsid w:val="002A4FE6"/>
    <w:rsid w:val="002A50AA"/>
    <w:rsid w:val="002A52ED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6F7D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8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34"/>
    <w:rsid w:val="002C4BA6"/>
    <w:rsid w:val="002C4CF9"/>
    <w:rsid w:val="002C4E2C"/>
    <w:rsid w:val="002C4ED4"/>
    <w:rsid w:val="002C4FA0"/>
    <w:rsid w:val="002C50B4"/>
    <w:rsid w:val="002C53A7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8F2"/>
    <w:rsid w:val="002D1952"/>
    <w:rsid w:val="002D197D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7E1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4D"/>
    <w:rsid w:val="002E1177"/>
    <w:rsid w:val="002E1266"/>
    <w:rsid w:val="002E1291"/>
    <w:rsid w:val="002E12C9"/>
    <w:rsid w:val="002E13FF"/>
    <w:rsid w:val="002E1871"/>
    <w:rsid w:val="002E1896"/>
    <w:rsid w:val="002E18B7"/>
    <w:rsid w:val="002E1941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04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756"/>
    <w:rsid w:val="003148BA"/>
    <w:rsid w:val="003149B2"/>
    <w:rsid w:val="003149CD"/>
    <w:rsid w:val="00314A59"/>
    <w:rsid w:val="00314DA3"/>
    <w:rsid w:val="00314E06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2D7"/>
    <w:rsid w:val="00326348"/>
    <w:rsid w:val="003263C8"/>
    <w:rsid w:val="003266A1"/>
    <w:rsid w:val="003266B8"/>
    <w:rsid w:val="003268E1"/>
    <w:rsid w:val="00326956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A7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629"/>
    <w:rsid w:val="00334989"/>
    <w:rsid w:val="00334CE9"/>
    <w:rsid w:val="00334E91"/>
    <w:rsid w:val="00334FDC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47A"/>
    <w:rsid w:val="0034157B"/>
    <w:rsid w:val="00341642"/>
    <w:rsid w:val="00341695"/>
    <w:rsid w:val="0034183A"/>
    <w:rsid w:val="0034194C"/>
    <w:rsid w:val="00341968"/>
    <w:rsid w:val="00341A6C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19C"/>
    <w:rsid w:val="00353286"/>
    <w:rsid w:val="003533F2"/>
    <w:rsid w:val="0035348C"/>
    <w:rsid w:val="00353593"/>
    <w:rsid w:val="003535C0"/>
    <w:rsid w:val="0035365F"/>
    <w:rsid w:val="0035369A"/>
    <w:rsid w:val="003536E1"/>
    <w:rsid w:val="003536EE"/>
    <w:rsid w:val="003537E7"/>
    <w:rsid w:val="00353936"/>
    <w:rsid w:val="00353B9A"/>
    <w:rsid w:val="00353E9D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773"/>
    <w:rsid w:val="00361AEC"/>
    <w:rsid w:val="00362039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63"/>
    <w:rsid w:val="00362C70"/>
    <w:rsid w:val="00362CB3"/>
    <w:rsid w:val="00362E31"/>
    <w:rsid w:val="003631A0"/>
    <w:rsid w:val="003631D3"/>
    <w:rsid w:val="00363302"/>
    <w:rsid w:val="0036331C"/>
    <w:rsid w:val="0036353B"/>
    <w:rsid w:val="00363743"/>
    <w:rsid w:val="00363841"/>
    <w:rsid w:val="003639EE"/>
    <w:rsid w:val="003639FB"/>
    <w:rsid w:val="00363E7C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43D"/>
    <w:rsid w:val="0037384C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883"/>
    <w:rsid w:val="00384903"/>
    <w:rsid w:val="0038491C"/>
    <w:rsid w:val="00384954"/>
    <w:rsid w:val="00384B19"/>
    <w:rsid w:val="00384C09"/>
    <w:rsid w:val="00384C2E"/>
    <w:rsid w:val="003851A5"/>
    <w:rsid w:val="00385358"/>
    <w:rsid w:val="003855EF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DDE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5A2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21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3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76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116D"/>
    <w:rsid w:val="00421287"/>
    <w:rsid w:val="00421345"/>
    <w:rsid w:val="00421379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93"/>
    <w:rsid w:val="004272E3"/>
    <w:rsid w:val="004278ED"/>
    <w:rsid w:val="00427997"/>
    <w:rsid w:val="00427BEA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B31"/>
    <w:rsid w:val="00436F09"/>
    <w:rsid w:val="0043727A"/>
    <w:rsid w:val="004373E4"/>
    <w:rsid w:val="0043748B"/>
    <w:rsid w:val="00437491"/>
    <w:rsid w:val="0043749A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4E6"/>
    <w:rsid w:val="0044367E"/>
    <w:rsid w:val="004437B6"/>
    <w:rsid w:val="004438CF"/>
    <w:rsid w:val="004439A9"/>
    <w:rsid w:val="00443B58"/>
    <w:rsid w:val="00443C71"/>
    <w:rsid w:val="00443F15"/>
    <w:rsid w:val="00443FB7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AB6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E78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ECC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5C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4B4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837"/>
    <w:rsid w:val="00491A03"/>
    <w:rsid w:val="00491B12"/>
    <w:rsid w:val="00491CB5"/>
    <w:rsid w:val="00491EAA"/>
    <w:rsid w:val="004920A6"/>
    <w:rsid w:val="00492109"/>
    <w:rsid w:val="0049235B"/>
    <w:rsid w:val="00492657"/>
    <w:rsid w:val="004928A8"/>
    <w:rsid w:val="00492962"/>
    <w:rsid w:val="004929E6"/>
    <w:rsid w:val="00492E5D"/>
    <w:rsid w:val="00492EF0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1F77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ABF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6CF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2F03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73D"/>
    <w:rsid w:val="004F684D"/>
    <w:rsid w:val="004F6A4D"/>
    <w:rsid w:val="004F6A6D"/>
    <w:rsid w:val="004F6B4B"/>
    <w:rsid w:val="004F6C5F"/>
    <w:rsid w:val="004F6CF1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7B8"/>
    <w:rsid w:val="00502800"/>
    <w:rsid w:val="00502802"/>
    <w:rsid w:val="005028E7"/>
    <w:rsid w:val="00502961"/>
    <w:rsid w:val="00502BBD"/>
    <w:rsid w:val="00503806"/>
    <w:rsid w:val="005038CE"/>
    <w:rsid w:val="005039E2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8A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2C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19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36E"/>
    <w:rsid w:val="005263DD"/>
    <w:rsid w:val="005264C6"/>
    <w:rsid w:val="00526556"/>
    <w:rsid w:val="00526581"/>
    <w:rsid w:val="0052669E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A8"/>
    <w:rsid w:val="005358F0"/>
    <w:rsid w:val="005359C7"/>
    <w:rsid w:val="00535BF9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509"/>
    <w:rsid w:val="00545724"/>
    <w:rsid w:val="005459A2"/>
    <w:rsid w:val="00545C40"/>
    <w:rsid w:val="00545C5D"/>
    <w:rsid w:val="00545CF0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0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4EB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165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ED"/>
    <w:rsid w:val="00574757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D"/>
    <w:rsid w:val="0058431C"/>
    <w:rsid w:val="005843ED"/>
    <w:rsid w:val="005845B5"/>
    <w:rsid w:val="005845CD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3A8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4FA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DF6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544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02"/>
    <w:rsid w:val="005B0D6A"/>
    <w:rsid w:val="005B0DEE"/>
    <w:rsid w:val="005B0F2E"/>
    <w:rsid w:val="005B0F7B"/>
    <w:rsid w:val="005B1072"/>
    <w:rsid w:val="005B10EA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84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86"/>
    <w:rsid w:val="005C14A0"/>
    <w:rsid w:val="005C1A21"/>
    <w:rsid w:val="005C1BC5"/>
    <w:rsid w:val="005C1C1D"/>
    <w:rsid w:val="005C1C80"/>
    <w:rsid w:val="005C1CD8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3EE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37"/>
    <w:rsid w:val="005C766A"/>
    <w:rsid w:val="005C7962"/>
    <w:rsid w:val="005C7D10"/>
    <w:rsid w:val="005D002C"/>
    <w:rsid w:val="005D02CC"/>
    <w:rsid w:val="005D03FA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51F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48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BFC"/>
    <w:rsid w:val="00616E37"/>
    <w:rsid w:val="00616EED"/>
    <w:rsid w:val="006174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A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5A3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899"/>
    <w:rsid w:val="00631B21"/>
    <w:rsid w:val="00631C54"/>
    <w:rsid w:val="00631EDF"/>
    <w:rsid w:val="00631F0F"/>
    <w:rsid w:val="006321D5"/>
    <w:rsid w:val="006321DE"/>
    <w:rsid w:val="00632240"/>
    <w:rsid w:val="00632546"/>
    <w:rsid w:val="006326EC"/>
    <w:rsid w:val="006326EE"/>
    <w:rsid w:val="00632909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C68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FBE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94B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E76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6E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37B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80"/>
    <w:rsid w:val="006753EF"/>
    <w:rsid w:val="006754D6"/>
    <w:rsid w:val="0067578B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AB5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A3"/>
    <w:rsid w:val="00681C05"/>
    <w:rsid w:val="00681F66"/>
    <w:rsid w:val="0068205A"/>
    <w:rsid w:val="006820E4"/>
    <w:rsid w:val="006821BE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3E4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198"/>
    <w:rsid w:val="006952B4"/>
    <w:rsid w:val="0069530D"/>
    <w:rsid w:val="006955C6"/>
    <w:rsid w:val="006955DE"/>
    <w:rsid w:val="0069563B"/>
    <w:rsid w:val="00695750"/>
    <w:rsid w:val="00695924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6107"/>
    <w:rsid w:val="006A621B"/>
    <w:rsid w:val="006A6359"/>
    <w:rsid w:val="006A6376"/>
    <w:rsid w:val="006A64FD"/>
    <w:rsid w:val="006A664F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959"/>
    <w:rsid w:val="006B49D5"/>
    <w:rsid w:val="006B4C9E"/>
    <w:rsid w:val="006B5115"/>
    <w:rsid w:val="006B511E"/>
    <w:rsid w:val="006B55F7"/>
    <w:rsid w:val="006B5920"/>
    <w:rsid w:val="006B59A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29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76E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21D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40A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CAB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3F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B86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2B3"/>
    <w:rsid w:val="007002B8"/>
    <w:rsid w:val="007003A9"/>
    <w:rsid w:val="007003B8"/>
    <w:rsid w:val="007003F4"/>
    <w:rsid w:val="007009FA"/>
    <w:rsid w:val="00700A03"/>
    <w:rsid w:val="00700BF9"/>
    <w:rsid w:val="00700D22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EDA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31C"/>
    <w:rsid w:val="007074B5"/>
    <w:rsid w:val="00707653"/>
    <w:rsid w:val="00707674"/>
    <w:rsid w:val="007077D5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AB"/>
    <w:rsid w:val="007107DA"/>
    <w:rsid w:val="00710922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C"/>
    <w:rsid w:val="0071324A"/>
    <w:rsid w:val="00713407"/>
    <w:rsid w:val="00713454"/>
    <w:rsid w:val="00713493"/>
    <w:rsid w:val="00713644"/>
    <w:rsid w:val="00713D7E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B8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E11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5E3"/>
    <w:rsid w:val="00737743"/>
    <w:rsid w:val="007377E8"/>
    <w:rsid w:val="0073786F"/>
    <w:rsid w:val="0073787C"/>
    <w:rsid w:val="00737942"/>
    <w:rsid w:val="007379BF"/>
    <w:rsid w:val="00737A63"/>
    <w:rsid w:val="00737ABB"/>
    <w:rsid w:val="00737B09"/>
    <w:rsid w:val="00737DDC"/>
    <w:rsid w:val="00737DF8"/>
    <w:rsid w:val="00737F9A"/>
    <w:rsid w:val="007401D9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417"/>
    <w:rsid w:val="0074156D"/>
    <w:rsid w:val="00741789"/>
    <w:rsid w:val="00741A97"/>
    <w:rsid w:val="00741AC1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812"/>
    <w:rsid w:val="007439F1"/>
    <w:rsid w:val="00743EAA"/>
    <w:rsid w:val="00743FEC"/>
    <w:rsid w:val="00744114"/>
    <w:rsid w:val="0074426E"/>
    <w:rsid w:val="007443FC"/>
    <w:rsid w:val="00744636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1C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8E3"/>
    <w:rsid w:val="00752970"/>
    <w:rsid w:val="00752C57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0E"/>
    <w:rsid w:val="00753C96"/>
    <w:rsid w:val="00753CEB"/>
    <w:rsid w:val="00753DE0"/>
    <w:rsid w:val="00753EB4"/>
    <w:rsid w:val="00754012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D6"/>
    <w:rsid w:val="00782AEA"/>
    <w:rsid w:val="00782C7D"/>
    <w:rsid w:val="00782D96"/>
    <w:rsid w:val="007831C3"/>
    <w:rsid w:val="007831E3"/>
    <w:rsid w:val="00783B69"/>
    <w:rsid w:val="00783BAC"/>
    <w:rsid w:val="00783CB1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73"/>
    <w:rsid w:val="00785D9D"/>
    <w:rsid w:val="00785F74"/>
    <w:rsid w:val="00786026"/>
    <w:rsid w:val="00786090"/>
    <w:rsid w:val="007861E8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191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76B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A3A"/>
    <w:rsid w:val="007C1A4F"/>
    <w:rsid w:val="007C1A6A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33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06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4F8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99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A3D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77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9FB"/>
    <w:rsid w:val="007E5A0F"/>
    <w:rsid w:val="007E5A16"/>
    <w:rsid w:val="007E5BD3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7CC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85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51E8"/>
    <w:rsid w:val="00815565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41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0FD3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B88"/>
    <w:rsid w:val="00834C13"/>
    <w:rsid w:val="00834C27"/>
    <w:rsid w:val="00834C76"/>
    <w:rsid w:val="00834C7A"/>
    <w:rsid w:val="00834E06"/>
    <w:rsid w:val="00835182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A0E"/>
    <w:rsid w:val="00841AA3"/>
    <w:rsid w:val="00841C94"/>
    <w:rsid w:val="00841E2D"/>
    <w:rsid w:val="00841EA8"/>
    <w:rsid w:val="0084227E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CC"/>
    <w:rsid w:val="00853238"/>
    <w:rsid w:val="00853979"/>
    <w:rsid w:val="00853984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B0B"/>
    <w:rsid w:val="00857B8D"/>
    <w:rsid w:val="00857C57"/>
    <w:rsid w:val="00857C83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F2A"/>
    <w:rsid w:val="0086529F"/>
    <w:rsid w:val="00865304"/>
    <w:rsid w:val="00865966"/>
    <w:rsid w:val="00865A9F"/>
    <w:rsid w:val="00865C56"/>
    <w:rsid w:val="00865D05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F40"/>
    <w:rsid w:val="00870F75"/>
    <w:rsid w:val="0087133C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18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8A5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989"/>
    <w:rsid w:val="008A2AE4"/>
    <w:rsid w:val="008A2E13"/>
    <w:rsid w:val="008A2E77"/>
    <w:rsid w:val="008A2E90"/>
    <w:rsid w:val="008A2ECB"/>
    <w:rsid w:val="008A2EEC"/>
    <w:rsid w:val="008A2F57"/>
    <w:rsid w:val="008A337E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907"/>
    <w:rsid w:val="008A5ABC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78"/>
    <w:rsid w:val="008B00D8"/>
    <w:rsid w:val="008B01DE"/>
    <w:rsid w:val="008B0241"/>
    <w:rsid w:val="008B025F"/>
    <w:rsid w:val="008B039D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E8"/>
    <w:rsid w:val="008B616D"/>
    <w:rsid w:val="008B62AB"/>
    <w:rsid w:val="008B64F9"/>
    <w:rsid w:val="008B67D1"/>
    <w:rsid w:val="008B68A0"/>
    <w:rsid w:val="008B699D"/>
    <w:rsid w:val="008B6AB2"/>
    <w:rsid w:val="008B6CD3"/>
    <w:rsid w:val="008B6CF9"/>
    <w:rsid w:val="008B6ED3"/>
    <w:rsid w:val="008B6EEB"/>
    <w:rsid w:val="008B7027"/>
    <w:rsid w:val="008B710F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DC7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26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125"/>
    <w:rsid w:val="008F51F9"/>
    <w:rsid w:val="008F5350"/>
    <w:rsid w:val="008F5367"/>
    <w:rsid w:val="008F5636"/>
    <w:rsid w:val="008F595A"/>
    <w:rsid w:val="008F5965"/>
    <w:rsid w:val="008F59AC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7D2"/>
    <w:rsid w:val="008F780A"/>
    <w:rsid w:val="008F78D8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0F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675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7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1F"/>
    <w:rsid w:val="00937B4D"/>
    <w:rsid w:val="00937BA2"/>
    <w:rsid w:val="00937BEA"/>
    <w:rsid w:val="00937E49"/>
    <w:rsid w:val="00937FD5"/>
    <w:rsid w:val="009400D0"/>
    <w:rsid w:val="009400D5"/>
    <w:rsid w:val="0094021A"/>
    <w:rsid w:val="009403FC"/>
    <w:rsid w:val="0094046F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2EAD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F7A"/>
    <w:rsid w:val="00960134"/>
    <w:rsid w:val="009606EE"/>
    <w:rsid w:val="00960738"/>
    <w:rsid w:val="0096094A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60FD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FD"/>
    <w:rsid w:val="009747D2"/>
    <w:rsid w:val="0097483C"/>
    <w:rsid w:val="00974959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24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82C"/>
    <w:rsid w:val="009828D4"/>
    <w:rsid w:val="0098290B"/>
    <w:rsid w:val="00982947"/>
    <w:rsid w:val="0098297A"/>
    <w:rsid w:val="009829A8"/>
    <w:rsid w:val="00982AAE"/>
    <w:rsid w:val="00982B21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A6F"/>
    <w:rsid w:val="00983B03"/>
    <w:rsid w:val="00983BDC"/>
    <w:rsid w:val="00983BE4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4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97C"/>
    <w:rsid w:val="00995B8A"/>
    <w:rsid w:val="00995C13"/>
    <w:rsid w:val="00995ECF"/>
    <w:rsid w:val="00996119"/>
    <w:rsid w:val="00996170"/>
    <w:rsid w:val="0099638A"/>
    <w:rsid w:val="00996402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2F1B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379"/>
    <w:rsid w:val="009A54B3"/>
    <w:rsid w:val="009A55A9"/>
    <w:rsid w:val="009A55AD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70B"/>
    <w:rsid w:val="009B4756"/>
    <w:rsid w:val="009B4779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3B4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D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EE"/>
    <w:rsid w:val="009F0600"/>
    <w:rsid w:val="009F0833"/>
    <w:rsid w:val="009F09A7"/>
    <w:rsid w:val="009F0A15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11"/>
    <w:rsid w:val="009F3859"/>
    <w:rsid w:val="009F38A5"/>
    <w:rsid w:val="009F38CB"/>
    <w:rsid w:val="009F3B29"/>
    <w:rsid w:val="009F3B62"/>
    <w:rsid w:val="009F3BF8"/>
    <w:rsid w:val="009F3C4E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13A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4F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59"/>
    <w:rsid w:val="00A11D1F"/>
    <w:rsid w:val="00A11E3B"/>
    <w:rsid w:val="00A1247E"/>
    <w:rsid w:val="00A12606"/>
    <w:rsid w:val="00A129EF"/>
    <w:rsid w:val="00A129F7"/>
    <w:rsid w:val="00A12A56"/>
    <w:rsid w:val="00A12A74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BF7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31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ABA"/>
    <w:rsid w:val="00A21BD1"/>
    <w:rsid w:val="00A21D1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C46"/>
    <w:rsid w:val="00A22C61"/>
    <w:rsid w:val="00A22DB9"/>
    <w:rsid w:val="00A22DE3"/>
    <w:rsid w:val="00A22EF5"/>
    <w:rsid w:val="00A22F92"/>
    <w:rsid w:val="00A23046"/>
    <w:rsid w:val="00A2308D"/>
    <w:rsid w:val="00A23315"/>
    <w:rsid w:val="00A23494"/>
    <w:rsid w:val="00A2350F"/>
    <w:rsid w:val="00A2364A"/>
    <w:rsid w:val="00A23772"/>
    <w:rsid w:val="00A238B6"/>
    <w:rsid w:val="00A23C73"/>
    <w:rsid w:val="00A2406C"/>
    <w:rsid w:val="00A2411E"/>
    <w:rsid w:val="00A241F5"/>
    <w:rsid w:val="00A24AD4"/>
    <w:rsid w:val="00A24B83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22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1CB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28F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4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83F"/>
    <w:rsid w:val="00A75C9A"/>
    <w:rsid w:val="00A75DF2"/>
    <w:rsid w:val="00A76064"/>
    <w:rsid w:val="00A7617F"/>
    <w:rsid w:val="00A76246"/>
    <w:rsid w:val="00A764FD"/>
    <w:rsid w:val="00A766AB"/>
    <w:rsid w:val="00A76891"/>
    <w:rsid w:val="00A76913"/>
    <w:rsid w:val="00A76B0D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0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408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E1B"/>
    <w:rsid w:val="00A96257"/>
    <w:rsid w:val="00A9641A"/>
    <w:rsid w:val="00A96453"/>
    <w:rsid w:val="00A9647B"/>
    <w:rsid w:val="00A964AA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68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B2A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6B"/>
    <w:rsid w:val="00AA5536"/>
    <w:rsid w:val="00AA56D4"/>
    <w:rsid w:val="00AA5752"/>
    <w:rsid w:val="00AA5962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7145"/>
    <w:rsid w:val="00AD7229"/>
    <w:rsid w:val="00AD7250"/>
    <w:rsid w:val="00AD7346"/>
    <w:rsid w:val="00AD76D7"/>
    <w:rsid w:val="00AD7830"/>
    <w:rsid w:val="00AD7AFA"/>
    <w:rsid w:val="00AD7B5A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35"/>
    <w:rsid w:val="00AE4589"/>
    <w:rsid w:val="00AE4764"/>
    <w:rsid w:val="00AE4A83"/>
    <w:rsid w:val="00AE4AD0"/>
    <w:rsid w:val="00AE4BE4"/>
    <w:rsid w:val="00AE4D95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0F7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4A"/>
    <w:rsid w:val="00AF255C"/>
    <w:rsid w:val="00AF25CE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B5C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26"/>
    <w:rsid w:val="00B21D69"/>
    <w:rsid w:val="00B21E25"/>
    <w:rsid w:val="00B220BB"/>
    <w:rsid w:val="00B22203"/>
    <w:rsid w:val="00B22237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7"/>
    <w:rsid w:val="00B23795"/>
    <w:rsid w:val="00B23844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47E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DE9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890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76C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9D7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8D"/>
    <w:rsid w:val="00B612CB"/>
    <w:rsid w:val="00B614AC"/>
    <w:rsid w:val="00B6154F"/>
    <w:rsid w:val="00B61589"/>
    <w:rsid w:val="00B615C3"/>
    <w:rsid w:val="00B6169B"/>
    <w:rsid w:val="00B61BD4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D"/>
    <w:rsid w:val="00B63183"/>
    <w:rsid w:val="00B6328B"/>
    <w:rsid w:val="00B63523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A19"/>
    <w:rsid w:val="00B71BA5"/>
    <w:rsid w:val="00B71C73"/>
    <w:rsid w:val="00B71DF0"/>
    <w:rsid w:val="00B72372"/>
    <w:rsid w:val="00B72418"/>
    <w:rsid w:val="00B72481"/>
    <w:rsid w:val="00B725BB"/>
    <w:rsid w:val="00B72600"/>
    <w:rsid w:val="00B72620"/>
    <w:rsid w:val="00B72863"/>
    <w:rsid w:val="00B7292E"/>
    <w:rsid w:val="00B72931"/>
    <w:rsid w:val="00B72C15"/>
    <w:rsid w:val="00B72C8B"/>
    <w:rsid w:val="00B72DF0"/>
    <w:rsid w:val="00B72E57"/>
    <w:rsid w:val="00B72EAE"/>
    <w:rsid w:val="00B72F79"/>
    <w:rsid w:val="00B7339D"/>
    <w:rsid w:val="00B73652"/>
    <w:rsid w:val="00B7368A"/>
    <w:rsid w:val="00B73A67"/>
    <w:rsid w:val="00B73EBE"/>
    <w:rsid w:val="00B74025"/>
    <w:rsid w:val="00B7418D"/>
    <w:rsid w:val="00B74383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628"/>
    <w:rsid w:val="00B776AE"/>
    <w:rsid w:val="00B77CED"/>
    <w:rsid w:val="00B77D35"/>
    <w:rsid w:val="00B77DA8"/>
    <w:rsid w:val="00B77E4B"/>
    <w:rsid w:val="00B77FC4"/>
    <w:rsid w:val="00B80017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9DC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2E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C89"/>
    <w:rsid w:val="00B93F08"/>
    <w:rsid w:val="00B93F5B"/>
    <w:rsid w:val="00B940E6"/>
    <w:rsid w:val="00B94277"/>
    <w:rsid w:val="00B94377"/>
    <w:rsid w:val="00B945D0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1B2"/>
    <w:rsid w:val="00B962C5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4DC"/>
    <w:rsid w:val="00BA4551"/>
    <w:rsid w:val="00BA4A7F"/>
    <w:rsid w:val="00BA4B3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4FC7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57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19"/>
    <w:rsid w:val="00BC623E"/>
    <w:rsid w:val="00BC624F"/>
    <w:rsid w:val="00BC66A3"/>
    <w:rsid w:val="00BC6920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AAA"/>
    <w:rsid w:val="00BD0FD2"/>
    <w:rsid w:val="00BD117F"/>
    <w:rsid w:val="00BD14EA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EF4"/>
    <w:rsid w:val="00BD3F39"/>
    <w:rsid w:val="00BD40B7"/>
    <w:rsid w:val="00BD4122"/>
    <w:rsid w:val="00BD4215"/>
    <w:rsid w:val="00BD43FF"/>
    <w:rsid w:val="00BD448C"/>
    <w:rsid w:val="00BD44A0"/>
    <w:rsid w:val="00BD45B5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3C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88"/>
    <w:rsid w:val="00BE4AC4"/>
    <w:rsid w:val="00BE4CEE"/>
    <w:rsid w:val="00BE4E9E"/>
    <w:rsid w:val="00BE532A"/>
    <w:rsid w:val="00BE5652"/>
    <w:rsid w:val="00BE579C"/>
    <w:rsid w:val="00BE5CE3"/>
    <w:rsid w:val="00BE5D6A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A80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6CB"/>
    <w:rsid w:val="00C0077A"/>
    <w:rsid w:val="00C007D7"/>
    <w:rsid w:val="00C00836"/>
    <w:rsid w:val="00C0091F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0C2"/>
    <w:rsid w:val="00C07330"/>
    <w:rsid w:val="00C073B4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17C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548"/>
    <w:rsid w:val="00C155EA"/>
    <w:rsid w:val="00C155F7"/>
    <w:rsid w:val="00C159D3"/>
    <w:rsid w:val="00C15A6E"/>
    <w:rsid w:val="00C15C47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27F8E"/>
    <w:rsid w:val="00C300A5"/>
    <w:rsid w:val="00C301C8"/>
    <w:rsid w:val="00C303ED"/>
    <w:rsid w:val="00C304CB"/>
    <w:rsid w:val="00C30572"/>
    <w:rsid w:val="00C308DC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7C"/>
    <w:rsid w:val="00C33AED"/>
    <w:rsid w:val="00C33B71"/>
    <w:rsid w:val="00C33BA8"/>
    <w:rsid w:val="00C33E5F"/>
    <w:rsid w:val="00C33E98"/>
    <w:rsid w:val="00C34052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41F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0ECC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4A9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4F"/>
    <w:rsid w:val="00C50224"/>
    <w:rsid w:val="00C50329"/>
    <w:rsid w:val="00C503F1"/>
    <w:rsid w:val="00C50972"/>
    <w:rsid w:val="00C50AC0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35C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B2F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D18"/>
    <w:rsid w:val="00C53DE7"/>
    <w:rsid w:val="00C53FE8"/>
    <w:rsid w:val="00C54288"/>
    <w:rsid w:val="00C54406"/>
    <w:rsid w:val="00C54695"/>
    <w:rsid w:val="00C5482A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8FC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599"/>
    <w:rsid w:val="00C56942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31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96E"/>
    <w:rsid w:val="00C67991"/>
    <w:rsid w:val="00C67B94"/>
    <w:rsid w:val="00C67F95"/>
    <w:rsid w:val="00C70187"/>
    <w:rsid w:val="00C7021C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81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53A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B76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DE2"/>
    <w:rsid w:val="00C97E60"/>
    <w:rsid w:val="00C97FEB"/>
    <w:rsid w:val="00CA0130"/>
    <w:rsid w:val="00CA0199"/>
    <w:rsid w:val="00CA01FC"/>
    <w:rsid w:val="00CA0524"/>
    <w:rsid w:val="00CA0602"/>
    <w:rsid w:val="00CA0669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BAA"/>
    <w:rsid w:val="00CA6D9E"/>
    <w:rsid w:val="00CA6E50"/>
    <w:rsid w:val="00CA7166"/>
    <w:rsid w:val="00CA717E"/>
    <w:rsid w:val="00CA7183"/>
    <w:rsid w:val="00CA7198"/>
    <w:rsid w:val="00CA77FA"/>
    <w:rsid w:val="00CA78B3"/>
    <w:rsid w:val="00CA7CC8"/>
    <w:rsid w:val="00CA7F76"/>
    <w:rsid w:val="00CB010F"/>
    <w:rsid w:val="00CB01DB"/>
    <w:rsid w:val="00CB0563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9BD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73E"/>
    <w:rsid w:val="00CC07A3"/>
    <w:rsid w:val="00CC08E7"/>
    <w:rsid w:val="00CC0A94"/>
    <w:rsid w:val="00CC0C00"/>
    <w:rsid w:val="00CC0CA8"/>
    <w:rsid w:val="00CC0CE4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914"/>
    <w:rsid w:val="00CC2A94"/>
    <w:rsid w:val="00CC2BEB"/>
    <w:rsid w:val="00CC2C54"/>
    <w:rsid w:val="00CC2DCB"/>
    <w:rsid w:val="00CC2DDD"/>
    <w:rsid w:val="00CC2E99"/>
    <w:rsid w:val="00CC2FAD"/>
    <w:rsid w:val="00CC3116"/>
    <w:rsid w:val="00CC3143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33A"/>
    <w:rsid w:val="00CC539F"/>
    <w:rsid w:val="00CC5609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E"/>
    <w:rsid w:val="00CC7CB5"/>
    <w:rsid w:val="00CC7CCA"/>
    <w:rsid w:val="00CC7D7E"/>
    <w:rsid w:val="00CC7DB9"/>
    <w:rsid w:val="00CC7DDB"/>
    <w:rsid w:val="00CC7E18"/>
    <w:rsid w:val="00CC7F51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5DD"/>
    <w:rsid w:val="00CD1F07"/>
    <w:rsid w:val="00CD1F5A"/>
    <w:rsid w:val="00CD2027"/>
    <w:rsid w:val="00CD2129"/>
    <w:rsid w:val="00CD223C"/>
    <w:rsid w:val="00CD231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58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9A7"/>
    <w:rsid w:val="00CF1BC5"/>
    <w:rsid w:val="00CF1E9E"/>
    <w:rsid w:val="00CF2033"/>
    <w:rsid w:val="00CF20E4"/>
    <w:rsid w:val="00CF20FE"/>
    <w:rsid w:val="00CF2120"/>
    <w:rsid w:val="00CF212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191"/>
    <w:rsid w:val="00CF32BD"/>
    <w:rsid w:val="00CF32C1"/>
    <w:rsid w:val="00CF3304"/>
    <w:rsid w:val="00CF3335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B5C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76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282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1B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5EB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4A8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43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4E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EB8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52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9A8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0F"/>
    <w:rsid w:val="00D568D3"/>
    <w:rsid w:val="00D5697D"/>
    <w:rsid w:val="00D56A6A"/>
    <w:rsid w:val="00D56B2C"/>
    <w:rsid w:val="00D56C07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1CD3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322B"/>
    <w:rsid w:val="00D63420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B30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93"/>
    <w:rsid w:val="00D72060"/>
    <w:rsid w:val="00D72090"/>
    <w:rsid w:val="00D721C0"/>
    <w:rsid w:val="00D721E9"/>
    <w:rsid w:val="00D72203"/>
    <w:rsid w:val="00D723F7"/>
    <w:rsid w:val="00D7241B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6E1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4BC"/>
    <w:rsid w:val="00D77616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1DC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39"/>
    <w:rsid w:val="00D87D77"/>
    <w:rsid w:val="00D87EB9"/>
    <w:rsid w:val="00D90158"/>
    <w:rsid w:val="00D9023B"/>
    <w:rsid w:val="00D90261"/>
    <w:rsid w:val="00D9039A"/>
    <w:rsid w:val="00D9050D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CFB"/>
    <w:rsid w:val="00D92E2B"/>
    <w:rsid w:val="00D9306A"/>
    <w:rsid w:val="00D93284"/>
    <w:rsid w:val="00D9330F"/>
    <w:rsid w:val="00D9341E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5F"/>
    <w:rsid w:val="00D94EAF"/>
    <w:rsid w:val="00D94F42"/>
    <w:rsid w:val="00D94F91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34"/>
    <w:rsid w:val="00DB0447"/>
    <w:rsid w:val="00DB046B"/>
    <w:rsid w:val="00DB0582"/>
    <w:rsid w:val="00DB05D9"/>
    <w:rsid w:val="00DB0718"/>
    <w:rsid w:val="00DB0844"/>
    <w:rsid w:val="00DB0948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6E4"/>
    <w:rsid w:val="00DB47B6"/>
    <w:rsid w:val="00DB494F"/>
    <w:rsid w:val="00DB4A80"/>
    <w:rsid w:val="00DB4CF8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8E2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9E9"/>
    <w:rsid w:val="00DD3A0B"/>
    <w:rsid w:val="00DD3C47"/>
    <w:rsid w:val="00DD3D3B"/>
    <w:rsid w:val="00DD3E3D"/>
    <w:rsid w:val="00DD3FC7"/>
    <w:rsid w:val="00DD4024"/>
    <w:rsid w:val="00DD4333"/>
    <w:rsid w:val="00DD4578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6F8"/>
    <w:rsid w:val="00DD7724"/>
    <w:rsid w:val="00DD784C"/>
    <w:rsid w:val="00DD7A28"/>
    <w:rsid w:val="00DD7CD8"/>
    <w:rsid w:val="00DE035D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66"/>
    <w:rsid w:val="00DE208B"/>
    <w:rsid w:val="00DE250E"/>
    <w:rsid w:val="00DE2662"/>
    <w:rsid w:val="00DE26EF"/>
    <w:rsid w:val="00DE29A1"/>
    <w:rsid w:val="00DE2B4F"/>
    <w:rsid w:val="00DE2C75"/>
    <w:rsid w:val="00DE2F94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7E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832"/>
    <w:rsid w:val="00DE793B"/>
    <w:rsid w:val="00DE79B9"/>
    <w:rsid w:val="00DE79EA"/>
    <w:rsid w:val="00DE79FC"/>
    <w:rsid w:val="00DE7B22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DD2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09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33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CC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2B6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3F1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6197"/>
    <w:rsid w:val="00E2636A"/>
    <w:rsid w:val="00E265F6"/>
    <w:rsid w:val="00E26642"/>
    <w:rsid w:val="00E2682A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427"/>
    <w:rsid w:val="00E5058D"/>
    <w:rsid w:val="00E506FA"/>
    <w:rsid w:val="00E5077A"/>
    <w:rsid w:val="00E508CC"/>
    <w:rsid w:val="00E50A46"/>
    <w:rsid w:val="00E50A80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ACA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362"/>
    <w:rsid w:val="00E70466"/>
    <w:rsid w:val="00E70514"/>
    <w:rsid w:val="00E7060E"/>
    <w:rsid w:val="00E70796"/>
    <w:rsid w:val="00E7079F"/>
    <w:rsid w:val="00E70849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029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6F5"/>
    <w:rsid w:val="00EA3795"/>
    <w:rsid w:val="00EA3860"/>
    <w:rsid w:val="00EA3AD0"/>
    <w:rsid w:val="00EA3C83"/>
    <w:rsid w:val="00EA3C87"/>
    <w:rsid w:val="00EA3FBE"/>
    <w:rsid w:val="00EA44B1"/>
    <w:rsid w:val="00EA471A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A00"/>
    <w:rsid w:val="00EA6BE6"/>
    <w:rsid w:val="00EA6D9B"/>
    <w:rsid w:val="00EA6E50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F8C"/>
    <w:rsid w:val="00EB0FF7"/>
    <w:rsid w:val="00EB1346"/>
    <w:rsid w:val="00EB1351"/>
    <w:rsid w:val="00EB162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71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8E4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E0"/>
    <w:rsid w:val="00ED01F5"/>
    <w:rsid w:val="00ED03EB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2141"/>
    <w:rsid w:val="00ED2503"/>
    <w:rsid w:val="00ED2578"/>
    <w:rsid w:val="00ED27D7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AB"/>
    <w:rsid w:val="00ED3AF9"/>
    <w:rsid w:val="00ED3D63"/>
    <w:rsid w:val="00ED3D6E"/>
    <w:rsid w:val="00ED42FB"/>
    <w:rsid w:val="00ED4344"/>
    <w:rsid w:val="00ED4405"/>
    <w:rsid w:val="00ED483F"/>
    <w:rsid w:val="00ED4F45"/>
    <w:rsid w:val="00ED52CA"/>
    <w:rsid w:val="00ED53E8"/>
    <w:rsid w:val="00ED549E"/>
    <w:rsid w:val="00ED59EF"/>
    <w:rsid w:val="00ED5A34"/>
    <w:rsid w:val="00ED5E0B"/>
    <w:rsid w:val="00ED624A"/>
    <w:rsid w:val="00ED626B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D3"/>
    <w:rsid w:val="00EE7C11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2C5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100F7"/>
    <w:rsid w:val="00F10166"/>
    <w:rsid w:val="00F1031B"/>
    <w:rsid w:val="00F1046A"/>
    <w:rsid w:val="00F107B8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DA8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932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C95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BA0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A4"/>
    <w:rsid w:val="00F50ADD"/>
    <w:rsid w:val="00F50B51"/>
    <w:rsid w:val="00F50B98"/>
    <w:rsid w:val="00F50C5D"/>
    <w:rsid w:val="00F50D3F"/>
    <w:rsid w:val="00F50D58"/>
    <w:rsid w:val="00F50D6B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EBD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EE2"/>
    <w:rsid w:val="00F55F9A"/>
    <w:rsid w:val="00F56124"/>
    <w:rsid w:val="00F562D1"/>
    <w:rsid w:val="00F56310"/>
    <w:rsid w:val="00F5642A"/>
    <w:rsid w:val="00F56430"/>
    <w:rsid w:val="00F56792"/>
    <w:rsid w:val="00F56820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E1F"/>
    <w:rsid w:val="00F62649"/>
    <w:rsid w:val="00F626C3"/>
    <w:rsid w:val="00F628BE"/>
    <w:rsid w:val="00F62923"/>
    <w:rsid w:val="00F62C44"/>
    <w:rsid w:val="00F62CD6"/>
    <w:rsid w:val="00F62CF6"/>
    <w:rsid w:val="00F62EA4"/>
    <w:rsid w:val="00F62F19"/>
    <w:rsid w:val="00F63258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F49"/>
    <w:rsid w:val="00F75333"/>
    <w:rsid w:val="00F7539D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6D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7DA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0C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3C9"/>
    <w:rsid w:val="00F9040E"/>
    <w:rsid w:val="00F9063D"/>
    <w:rsid w:val="00F908EC"/>
    <w:rsid w:val="00F90AF6"/>
    <w:rsid w:val="00F90BD2"/>
    <w:rsid w:val="00F90C87"/>
    <w:rsid w:val="00F90DEE"/>
    <w:rsid w:val="00F90E16"/>
    <w:rsid w:val="00F90E32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6EF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7D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27B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D8"/>
    <w:rsid w:val="00FB305A"/>
    <w:rsid w:val="00FB3086"/>
    <w:rsid w:val="00FB34A5"/>
    <w:rsid w:val="00FB3836"/>
    <w:rsid w:val="00FB38CF"/>
    <w:rsid w:val="00FB3977"/>
    <w:rsid w:val="00FB3B76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28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310"/>
    <w:rsid w:val="00FC24C9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9BB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0"/>
    <w:rsid w:val="00FD63EA"/>
    <w:rsid w:val="00FD6454"/>
    <w:rsid w:val="00FD64DD"/>
    <w:rsid w:val="00FD654B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5F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6E5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F015D"/>
    <w:rsid w:val="00FF038D"/>
    <w:rsid w:val="00FF045F"/>
    <w:rsid w:val="00FF0633"/>
    <w:rsid w:val="00FF0A54"/>
    <w:rsid w:val="00FF0AC0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21B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2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qFormat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qFormat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C19E5"/>
    <w:pPr>
      <w:spacing w:after="120"/>
    </w:pPr>
  </w:style>
  <w:style w:type="character" w:customStyle="1" w:styleId="CorpodetextoChar">
    <w:name w:val="Corpo de texto Char"/>
    <w:link w:val="Corpodetexto"/>
    <w:uiPriority w:val="1"/>
    <w:qFormat/>
    <w:rsid w:val="00DC19E5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link w:val="Rodap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ENDEREO">
    <w:name w:val="ENDEREÇO"/>
    <w:basedOn w:val="Normal"/>
    <w:qFormat/>
    <w:rsid w:val="002E4A4F"/>
    <w:pPr>
      <w:suppressLineNumbers/>
      <w:tabs>
        <w:tab w:val="center" w:pos="4677"/>
        <w:tab w:val="right" w:pos="9355"/>
      </w:tabs>
      <w:spacing w:line="227" w:lineRule="exact"/>
      <w:jc w:val="center"/>
    </w:pPr>
    <w:rPr>
      <w:rFonts w:eastAsia="Arial Unicode MS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body">
    <w:name w:val="Text body"/>
    <w:basedOn w:val="Normal"/>
    <w:qFormat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uiPriority w:val="99"/>
    <w:rsid w:val="001A18FB"/>
    <w:rPr>
      <w:color w:val="0000FF"/>
      <w:u w:val="single"/>
    </w:rPr>
  </w:style>
  <w:style w:type="paragraph" w:styleId="NormalWeb">
    <w:name w:val="Normal (Web)"/>
    <w:basedOn w:val="Normal"/>
    <w:qFormat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qFormat/>
    <w:rsid w:val="001A18FB"/>
    <w:pPr>
      <w:suppressLineNumbers/>
      <w:jc w:val="center"/>
    </w:pPr>
    <w:rPr>
      <w:b/>
      <w:bCs/>
      <w:lang w:eastAsia="zh-CN"/>
    </w:rPr>
  </w:style>
  <w:style w:type="paragraph" w:customStyle="1" w:styleId="Normal1">
    <w:name w:val="Normal1"/>
    <w:qFormat/>
    <w:rsid w:val="001A18FB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qFormat/>
    <w:rsid w:val="001A18FB"/>
    <w:pPr>
      <w:widowControl w:val="0"/>
      <w:suppressAutoHyphens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qFormat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qFormat/>
    <w:rsid w:val="001A18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user0">
    <w:name w:val="standarduser"/>
    <w:basedOn w:val="Normal"/>
    <w:qFormat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qFormat/>
    <w:rsid w:val="004F088E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aliases w:val="TABELA"/>
    <w:basedOn w:val="Normal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01596B"/>
    <w:pPr>
      <w:suppressAutoHyphens w:val="0"/>
      <w:jc w:val="center"/>
    </w:pPr>
  </w:style>
  <w:style w:type="character" w:customStyle="1" w:styleId="Corpodetexto2Char">
    <w:name w:val="Corpo de texto 2 Char"/>
    <w:link w:val="Corpodetexto2"/>
    <w:qFormat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/>
      <w:sz w:val="18"/>
      <w:szCs w:val="18"/>
    </w:rPr>
  </w:style>
  <w:style w:type="character" w:styleId="HiperlinkVisitado">
    <w:name w:val="FollowedHyperlink"/>
    <w:uiPriority w:val="99"/>
    <w:unhideWhenUsed/>
    <w:qFormat/>
    <w:rsid w:val="00E91CB1"/>
    <w:rPr>
      <w:color w:val="800080"/>
      <w:u w:val="single"/>
    </w:rPr>
  </w:style>
  <w:style w:type="paragraph" w:styleId="Corpodetexto3">
    <w:name w:val="Body Text 3"/>
    <w:basedOn w:val="Normal"/>
    <w:link w:val="Corpodetexto3Char"/>
    <w:unhideWhenUsed/>
    <w:qFormat/>
    <w:rsid w:val="00936D43"/>
    <w:rPr>
      <w:b/>
    </w:rPr>
  </w:style>
  <w:style w:type="character" w:customStyle="1" w:styleId="Corpodetexto3Char">
    <w:name w:val="Corpo de texto 3 Char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link w:val="Ttulo1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paragraph" w:customStyle="1" w:styleId="ndice">
    <w:name w:val="Índice"/>
    <w:basedOn w:val="Normal"/>
    <w:qFormat/>
    <w:rsid w:val="004A723E"/>
    <w:pPr>
      <w:suppressLineNumbers/>
    </w:pPr>
    <w:rPr>
      <w:rFonts w:cs="Tahoma"/>
      <w:lang w:eastAsia="zh-CN"/>
    </w:rPr>
  </w:style>
  <w:style w:type="paragraph" w:customStyle="1" w:styleId="western">
    <w:name w:val="western"/>
    <w:basedOn w:val="Normal"/>
    <w:qFormat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qFormat/>
    <w:rsid w:val="004A723E"/>
    <w:pPr>
      <w:suppressAutoHyphens/>
      <w:autoSpaceDE w:val="0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4A723E"/>
    <w:pPr>
      <w:suppressAutoHyphens w:val="0"/>
    </w:pPr>
    <w:rPr>
      <w:sz w:val="20"/>
      <w:szCs w:val="20"/>
      <w:lang w:eastAsia="zh-CN"/>
    </w:rPr>
  </w:style>
  <w:style w:type="paragraph" w:customStyle="1" w:styleId="WW-Padro1">
    <w:name w:val="WW-Padrão1"/>
    <w:qFormat/>
    <w:rsid w:val="004A723E"/>
    <w:pPr>
      <w:suppressAutoHyphens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  <w:pPr>
      <w:numPr>
        <w:numId w:val="47"/>
      </w:numPr>
    </w:pPr>
  </w:style>
  <w:style w:type="character" w:styleId="TextodoEspaoReservado">
    <w:name w:val="Placeholder Text"/>
    <w:qFormat/>
    <w:rsid w:val="00E01A6D"/>
    <w:rPr>
      <w:color w:val="808080"/>
    </w:rPr>
  </w:style>
  <w:style w:type="paragraph" w:customStyle="1" w:styleId="Textoprformatado">
    <w:name w:val="Texto préformatado"/>
    <w:basedOn w:val="Normal"/>
    <w:qFormat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nhideWhenUsed/>
    <w:qFormat/>
    <w:rsid w:val="008621CD"/>
    <w:pPr>
      <w:ind w:left="220" w:hanging="220"/>
    </w:pPr>
    <w:rPr>
      <w:rFonts w:ascii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nhideWhenUsed/>
    <w:qFormat/>
    <w:rsid w:val="008621CD"/>
    <w:pPr>
      <w:ind w:left="440" w:hanging="220"/>
    </w:pPr>
    <w:rPr>
      <w:rFonts w:ascii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nhideWhenUsed/>
    <w:qFormat/>
    <w:rsid w:val="008621CD"/>
    <w:pPr>
      <w:ind w:left="660" w:hanging="220"/>
    </w:pPr>
    <w:rPr>
      <w:rFonts w:ascii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nhideWhenUsed/>
    <w:qFormat/>
    <w:rsid w:val="008621CD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nhideWhenUsed/>
    <w:qFormat/>
    <w:rsid w:val="008621CD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nhideWhenUsed/>
    <w:qFormat/>
    <w:rsid w:val="008621CD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nhideWhenUsed/>
    <w:qFormat/>
    <w:rsid w:val="008621CD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nhideWhenUsed/>
    <w:qFormat/>
    <w:rsid w:val="008621CD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nhideWhenUsed/>
    <w:qFormat/>
    <w:rsid w:val="008621CD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qFormat/>
    <w:rsid w:val="008621CD"/>
    <w:rPr>
      <w:sz w:val="20"/>
      <w:szCs w:val="20"/>
      <w:lang w:eastAsia="zh-CN"/>
    </w:rPr>
  </w:style>
  <w:style w:type="character" w:customStyle="1" w:styleId="TextodenotaderodapChar">
    <w:name w:val="Texto de nota de rodapé Char"/>
    <w:qFormat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unhideWhenUsed/>
    <w:qFormat/>
    <w:rsid w:val="008621CD"/>
    <w:rPr>
      <w:sz w:val="20"/>
      <w:szCs w:val="20"/>
      <w:lang w:eastAsia="zh-CN"/>
    </w:rPr>
  </w:style>
  <w:style w:type="character" w:customStyle="1" w:styleId="TextodecomentrioChar">
    <w:name w:val="Texto de comentário Char"/>
    <w:uiPriority w:val="99"/>
    <w:qFormat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nhideWhenUsed/>
    <w:qFormat/>
    <w:rsid w:val="008621CD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eastAsia="zh-CN"/>
    </w:rPr>
  </w:style>
  <w:style w:type="character" w:customStyle="1" w:styleId="SubttuloChar">
    <w:name w:val="Subtítulo Char"/>
    <w:qFormat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lang w:eastAsia="zh-CN"/>
    </w:rPr>
  </w:style>
  <w:style w:type="character" w:customStyle="1" w:styleId="RecuodecorpodetextoChar">
    <w:name w:val="Recuo de corpo de texto Char"/>
    <w:qFormat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nhideWhenUsed/>
    <w:qFormat/>
    <w:rsid w:val="008621CD"/>
    <w:pPr>
      <w:spacing w:line="276" w:lineRule="auto"/>
      <w:ind w:left="14" w:hanging="14"/>
      <w:jc w:val="both"/>
    </w:pPr>
    <w:rPr>
      <w:rFonts w:cs="Calibri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qFormat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link w:val="Recuodecorpodetexto3"/>
    <w:qFormat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nhideWhenUsed/>
    <w:qFormat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</w:pPr>
    <w:rPr>
      <w:rFonts w:cs="Calibri"/>
      <w:kern w:val="2"/>
      <w:sz w:val="22"/>
      <w:szCs w:val="22"/>
      <w:lang w:eastAsia="zh-CN"/>
    </w:rPr>
  </w:style>
  <w:style w:type="paragraph" w:styleId="Reviso">
    <w:name w:val="Revision"/>
    <w:uiPriority w:val="99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80">
    <w:name w:val="Título8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qFormat/>
    <w:rsid w:val="008621CD"/>
  </w:style>
  <w:style w:type="paragraph" w:customStyle="1" w:styleId="Legenda1">
    <w:name w:val="Legenda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qFormat/>
    <w:rsid w:val="008621CD"/>
    <w:pPr>
      <w:suppressLineNumbers/>
    </w:pPr>
    <w:rPr>
      <w:lang w:eastAsia="zh-CN"/>
    </w:rPr>
  </w:style>
  <w:style w:type="paragraph" w:customStyle="1" w:styleId="Contedodatabela">
    <w:name w:val="Conteúdo da tabela"/>
    <w:basedOn w:val="Normal"/>
    <w:qFormat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xl70">
    <w:name w:val="xl70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qFormat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qFormat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qFormat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qFormat/>
    <w:rsid w:val="008621CD"/>
    <w:pPr>
      <w:spacing w:after="120"/>
      <w:ind w:left="283"/>
    </w:pPr>
    <w:rPr>
      <w:sz w:val="16"/>
      <w:szCs w:val="16"/>
      <w:lang w:eastAsia="zh-CN"/>
    </w:rPr>
  </w:style>
  <w:style w:type="paragraph" w:customStyle="1" w:styleId="PargrafodaLista1">
    <w:name w:val="Parágrafo da Lista1"/>
    <w:basedOn w:val="Normal"/>
    <w:qFormat/>
    <w:rsid w:val="008621CD"/>
    <w:rPr>
      <w:kern w:val="2"/>
      <w:lang w:eastAsia="zh-CN"/>
    </w:rPr>
  </w:style>
  <w:style w:type="paragraph" w:customStyle="1" w:styleId="Contedodoquadro">
    <w:name w:val="Conteúdo do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qFormat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qFormat/>
    <w:rsid w:val="008621CD"/>
    <w:pPr>
      <w:widowControl w:val="0"/>
      <w:suppressAutoHyphens/>
      <w:autoSpaceDE w:val="0"/>
    </w:pPr>
    <w:rPr>
      <w:rFonts w:ascii="Times New Roman" w:eastAsia="Arial" w:hAnsi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qFormat/>
    <w:rsid w:val="008621CD"/>
    <w:pPr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31">
    <w:name w:val="Título 31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zh-CN" w:bidi="ar-SA"/>
    </w:rPr>
  </w:style>
  <w:style w:type="paragraph" w:customStyle="1" w:styleId="Cabealho1">
    <w:name w:val="Cabeçalho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qFormat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qFormat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qFormat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qFormat/>
    <w:rsid w:val="008621C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qFormat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3">
    <w:name w:val="Texto de comentário3"/>
    <w:basedOn w:val="Normal"/>
    <w:qFormat/>
    <w:rsid w:val="008621CD"/>
    <w:rPr>
      <w:sz w:val="20"/>
      <w:szCs w:val="20"/>
      <w:lang w:eastAsia="zh-CN"/>
    </w:rPr>
  </w:style>
  <w:style w:type="paragraph" w:customStyle="1" w:styleId="Textodecomentrio4">
    <w:name w:val="Texto de comentário4"/>
    <w:basedOn w:val="Normal"/>
    <w:qFormat/>
    <w:rsid w:val="008621CD"/>
    <w:rPr>
      <w:sz w:val="20"/>
      <w:szCs w:val="20"/>
      <w:lang w:eastAsia="zh-CN"/>
    </w:rPr>
  </w:style>
  <w:style w:type="paragraph" w:customStyle="1" w:styleId="Legenda6">
    <w:name w:val="Legenda6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5">
    <w:name w:val="Legenda5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Legenda4">
    <w:name w:val="Legenda4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Legenda31">
    <w:name w:val="Legenda31"/>
    <w:basedOn w:val="Normal"/>
    <w:qFormat/>
    <w:rsid w:val="008621CD"/>
    <w:pPr>
      <w:suppressLineNumber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qFormat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qFormat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uppressAutoHyphens/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qFormat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qFormat/>
    <w:rsid w:val="008621CD"/>
    <w:pPr>
      <w:spacing w:after="120"/>
    </w:pPr>
    <w:rPr>
      <w:lang w:eastAsia="zh-CN"/>
    </w:rPr>
  </w:style>
  <w:style w:type="paragraph" w:customStyle="1" w:styleId="Recuodecorpodetexto22">
    <w:name w:val="Recuo de corpo de texto 22"/>
    <w:basedOn w:val="Normal"/>
    <w:qFormat/>
    <w:rsid w:val="008621CD"/>
    <w:pPr>
      <w:ind w:left="14" w:hanging="14"/>
      <w:jc w:val="both"/>
    </w:pPr>
    <w:rPr>
      <w:szCs w:val="24"/>
      <w:lang w:eastAsia="zh-CN"/>
    </w:rPr>
  </w:style>
  <w:style w:type="paragraph" w:customStyle="1" w:styleId="xl63">
    <w:name w:val="xl63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qFormat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qFormat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qFormat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qFormat/>
    <w:rsid w:val="008621CD"/>
    <w:pPr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qFormat/>
    <w:rsid w:val="008621CD"/>
    <w:pPr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qFormat/>
    <w:rsid w:val="008621CD"/>
    <w:pPr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qFormat/>
    <w:rsid w:val="008621CD"/>
    <w:pPr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qFormat/>
    <w:rsid w:val="008621CD"/>
    <w:pPr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qFormat/>
    <w:rsid w:val="008621CD"/>
    <w:pPr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qFormat/>
    <w:rsid w:val="008621CD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qFormat/>
    <w:rsid w:val="008621C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CommentText">
    <w:name w:val="Comment Text"/>
    <w:basedOn w:val="Normal"/>
    <w:qFormat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qFormat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qFormat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qFormat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qFormat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qFormat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qFormat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qFormat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qFormat/>
    <w:rsid w:val="008621CD"/>
    <w:pPr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Contefadodatabela">
    <w:name w:val="Conteúfado da tabela"/>
    <w:basedOn w:val="Normal"/>
    <w:qFormat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qFormat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qFormat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qFormat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FrameContents0">
    <w:name w:val="Frame Contents"/>
    <w:basedOn w:val="Corpodetexto"/>
    <w:qFormat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qFormat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qFormat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Textodecomentrio51">
    <w:name w:val="Texto de comentário51"/>
    <w:basedOn w:val="Normal"/>
    <w:qFormat/>
    <w:rsid w:val="008621CD"/>
    <w:rPr>
      <w:sz w:val="20"/>
      <w:szCs w:val="20"/>
      <w:lang w:eastAsia="zh-CN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  <w:suppressAutoHyphens/>
    </w:pPr>
    <w:rPr>
      <w:rFonts w:ascii="Helvetica" w:eastAsia="Arial Unicode MS" w:hAnsi="Helvetica" w:cs="Helvetica"/>
      <w:color w:val="000000"/>
      <w:lang w:eastAsia="zh-CN"/>
    </w:rPr>
  </w:style>
  <w:style w:type="paragraph" w:customStyle="1" w:styleId="Body1">
    <w:name w:val="Body 1"/>
    <w:qFormat/>
    <w:rsid w:val="008621CD"/>
    <w:pPr>
      <w:suppressAutoHyphens/>
    </w:pPr>
    <w:rPr>
      <w:rFonts w:ascii="Helvetica" w:eastAsia="Arial Unicode MS" w:hAnsi="Helvetica" w:cs="Helvetica"/>
      <w:color w:val="000000"/>
      <w:sz w:val="24"/>
      <w:lang w:eastAsia="zh-CN"/>
    </w:rPr>
  </w:style>
  <w:style w:type="paragraph" w:customStyle="1" w:styleId="Citaes">
    <w:name w:val="Citações"/>
    <w:basedOn w:val="Normal"/>
    <w:qFormat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qFormat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qFormat/>
    <w:rsid w:val="008621CD"/>
    <w:pPr>
      <w:suppressAutoHyphens/>
      <w:spacing w:before="120" w:line="276" w:lineRule="auto"/>
      <w:jc w:val="both"/>
    </w:pPr>
    <w:rPr>
      <w:rFonts w:eastAsia="SimSun" w:cs="Calibri"/>
      <w:sz w:val="22"/>
      <w:szCs w:val="22"/>
      <w:lang w:eastAsia="zh-CN"/>
    </w:rPr>
  </w:style>
  <w:style w:type="paragraph" w:customStyle="1" w:styleId="WW-Default">
    <w:name w:val="WW-Default"/>
    <w:qFormat/>
    <w:rsid w:val="008621CD"/>
    <w:pPr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qFormat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qFormat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qFormat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qFormat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qFormat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qFormat/>
    <w:rsid w:val="008621CD"/>
    <w:pPr>
      <w:spacing w:after="200" w:line="276" w:lineRule="auto"/>
    </w:pPr>
    <w:rPr>
      <w:rFonts w:ascii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qFormat/>
    <w:rsid w:val="008621CD"/>
    <w:pPr>
      <w:spacing w:after="200" w:line="276" w:lineRule="auto"/>
      <w:ind w:left="360"/>
    </w:pPr>
    <w:rPr>
      <w:rFonts w:ascii="Calibri" w:hAnsi="Calibri" w:cs="Calibri"/>
      <w:sz w:val="22"/>
      <w:lang w:eastAsia="zh-CN"/>
    </w:rPr>
  </w:style>
  <w:style w:type="paragraph" w:customStyle="1" w:styleId="H1">
    <w:name w:val="H1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36"/>
      <w:lang w:eastAsia="zh-CN"/>
    </w:rPr>
  </w:style>
  <w:style w:type="paragraph" w:customStyle="1" w:styleId="H3">
    <w:name w:val="H3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8"/>
      <w:lang w:eastAsia="zh-CN"/>
    </w:rPr>
  </w:style>
  <w:style w:type="paragraph" w:customStyle="1" w:styleId="H4">
    <w:name w:val="H4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lang w:eastAsia="zh-CN"/>
    </w:rPr>
  </w:style>
  <w:style w:type="paragraph" w:customStyle="1" w:styleId="H5">
    <w:name w:val="H5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20"/>
      <w:lang w:eastAsia="zh-CN"/>
    </w:rPr>
  </w:style>
  <w:style w:type="paragraph" w:customStyle="1" w:styleId="H6">
    <w:name w:val="H6"/>
    <w:basedOn w:val="Normal"/>
    <w:qFormat/>
    <w:rsid w:val="008621CD"/>
    <w:pPr>
      <w:keepNext/>
      <w:spacing w:before="100" w:after="100" w:line="276" w:lineRule="auto"/>
    </w:pPr>
    <w:rPr>
      <w:rFonts w:ascii="Calibri" w:hAnsi="Calibri" w:cs="Calibri"/>
      <w:b/>
      <w:sz w:val="16"/>
      <w:lang w:eastAsia="zh-CN"/>
    </w:rPr>
  </w:style>
  <w:style w:type="paragraph" w:customStyle="1" w:styleId="Preformatted">
    <w:name w:val="Preformatted"/>
    <w:basedOn w:val="Normal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hAnsi="Courier New" w:cs="Calibri"/>
      <w:sz w:val="20"/>
      <w:lang w:eastAsia="zh-CN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qFormat/>
    <w:rsid w:val="008621CD"/>
    <w:pPr>
      <w:spacing w:after="120" w:line="276" w:lineRule="auto"/>
    </w:pPr>
    <w:rPr>
      <w:rFonts w:ascii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qFormat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8">
    <w:name w:val="Legenda8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qFormat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1">
    <w:name w:val="Revisão1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9">
    <w:name w:val="Legenda9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2">
    <w:name w:val="Revisão2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Ttulo24">
    <w:name w:val="Título 24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"/>
    <w:next w:val="Normal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qFormat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qFormat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qFormat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egenda10">
    <w:name w:val="Legenda10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qFormat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3">
    <w:name w:val="Revisão3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paragraph" w:customStyle="1" w:styleId="Corpodetexto33">
    <w:name w:val="Corpo de texto 33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qFormat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lista-western">
    <w:name w:val="lista-western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qFormat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qFormat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qFormat/>
    <w:rsid w:val="008621CD"/>
    <w:pPr>
      <w:widowControl w:val="0"/>
      <w:suppressAutoHyphens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uppressAutoHyphens/>
      <w:spacing w:after="200" w:line="276" w:lineRule="auto"/>
    </w:pPr>
    <w:rPr>
      <w:rFonts w:cs="Calibri"/>
      <w:color w:val="000000"/>
      <w:kern w:val="2"/>
      <w:sz w:val="22"/>
      <w:szCs w:val="2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qFormat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qFormat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qFormat/>
    <w:rsid w:val="008621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qFormat/>
    <w:rsid w:val="008621CD"/>
    <w:rPr>
      <w:rFonts w:ascii="Tahoma" w:hAnsi="Tahoma" w:cs="Tahoma"/>
      <w:sz w:val="16"/>
      <w:szCs w:val="16"/>
      <w:lang w:eastAsia="zh-CN"/>
    </w:rPr>
  </w:style>
  <w:style w:type="paragraph" w:customStyle="1" w:styleId="Reviso4">
    <w:name w:val="Revisão4"/>
    <w:qFormat/>
    <w:rsid w:val="008621CD"/>
    <w:pPr>
      <w:suppressAutoHyphens/>
    </w:pPr>
    <w:rPr>
      <w:rFonts w:cs="Calibri"/>
      <w:sz w:val="22"/>
      <w:szCs w:val="22"/>
      <w:lang w:eastAsia="zh-CN"/>
    </w:rPr>
  </w:style>
  <w:style w:type="character" w:styleId="Refdenotaderodap">
    <w:name w:val="footnote reference"/>
    <w:unhideWhenUsed/>
    <w:qFormat/>
    <w:rsid w:val="008621CD"/>
    <w:rPr>
      <w:position w:val="2"/>
    </w:rPr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styleId="Refdenotadefim">
    <w:name w:val="endnote reference"/>
    <w:unhideWhenUsed/>
    <w:qFormat/>
    <w:rsid w:val="008621CD"/>
    <w:rPr>
      <w:position w:val="2"/>
    </w:rPr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 w:hint="default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 w:hint="default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 w:hint="default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8621CD"/>
    <w:rPr>
      <w:rFonts w:ascii="Wingdings" w:hAnsi="Wingdings" w:cs="Wingdings" w:hint="default"/>
    </w:rPr>
  </w:style>
  <w:style w:type="character" w:customStyle="1" w:styleId="WW8Num12z3">
    <w:name w:val="WW8Num12z3"/>
    <w:qFormat/>
    <w:rsid w:val="008621CD"/>
    <w:rPr>
      <w:rFonts w:ascii="Symbol" w:hAnsi="Symbol" w:cs="Symbol" w:hint="default"/>
    </w:rPr>
  </w:style>
  <w:style w:type="character" w:customStyle="1" w:styleId="WW8Num13z2">
    <w:name w:val="WW8Num13z2"/>
    <w:qFormat/>
    <w:rsid w:val="008621CD"/>
    <w:rPr>
      <w:rFonts w:ascii="Wingdings" w:hAnsi="Wingdings" w:cs="Wingdings" w:hint="default"/>
    </w:rPr>
  </w:style>
  <w:style w:type="character" w:customStyle="1" w:styleId="WW8Num13z3">
    <w:name w:val="WW8Num13z3"/>
    <w:qFormat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Internetlink">
    <w:name w:val="Internet link"/>
    <w:qFormat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qFormat/>
    <w:rsid w:val="008621CD"/>
  </w:style>
  <w:style w:type="character" w:customStyle="1" w:styleId="Marcas">
    <w:name w:val="Marcas"/>
    <w:qFormat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 w:hint="default"/>
    </w:rPr>
  </w:style>
  <w:style w:type="character" w:customStyle="1" w:styleId="WW8Num22z3">
    <w:name w:val="WW8Num22z3"/>
    <w:qFormat/>
    <w:rsid w:val="008621CD"/>
    <w:rPr>
      <w:rFonts w:ascii="Symbol" w:hAnsi="Symbol" w:cs="Symbol" w:hint="default"/>
    </w:rPr>
  </w:style>
  <w:style w:type="character" w:customStyle="1" w:styleId="WW8Num23z2">
    <w:name w:val="WW8Num23z2"/>
    <w:qFormat/>
    <w:rsid w:val="008621CD"/>
    <w:rPr>
      <w:rFonts w:ascii="Wingdings" w:hAnsi="Wingdings" w:cs="Wingdings" w:hint="default"/>
    </w:rPr>
  </w:style>
  <w:style w:type="character" w:customStyle="1" w:styleId="WW8Num23z3">
    <w:name w:val="WW8Num23z3"/>
    <w:qFormat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VisitedInternetLink">
    <w:name w:val="Visited Internet Link"/>
    <w:qFormat/>
    <w:rsid w:val="008621CD"/>
    <w:rPr>
      <w:color w:val="800080"/>
      <w:u w:val="single"/>
    </w:rPr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qFormat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8621CD"/>
    <w:rPr>
      <w:rFonts w:ascii="Wingdings" w:hAnsi="Wingdings" w:cs="Wingdings" w:hint="default"/>
    </w:rPr>
  </w:style>
  <w:style w:type="character" w:customStyle="1" w:styleId="WW8Num7z3">
    <w:name w:val="WW8Num7z3"/>
    <w:qFormat/>
    <w:rsid w:val="008621CD"/>
    <w:rPr>
      <w:rFonts w:ascii="Symbol" w:hAnsi="Symbol" w:cs="Symbol" w:hint="default"/>
    </w:rPr>
  </w:style>
  <w:style w:type="character" w:customStyle="1" w:styleId="WW8Num9z0">
    <w:name w:val="WW8Num9z0"/>
    <w:qFormat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qFormat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621CD"/>
    <w:rPr>
      <w:rFonts w:ascii="Wingdings" w:hAnsi="Wingdings" w:cs="Wingdings" w:hint="default"/>
    </w:rPr>
  </w:style>
  <w:style w:type="character" w:customStyle="1" w:styleId="WW8Num9z3">
    <w:name w:val="WW8Num9z3"/>
    <w:qFormat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qFormat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qFormat/>
    <w:rsid w:val="008621CD"/>
    <w:rPr>
      <w:rFonts w:ascii="Symbol" w:hAnsi="Symbol" w:cs="Symbol" w:hint="default"/>
    </w:rPr>
  </w:style>
  <w:style w:type="character" w:customStyle="1" w:styleId="WW8Num8z0">
    <w:name w:val="WW8Num8z0"/>
    <w:qFormat/>
    <w:rsid w:val="008621CD"/>
    <w:rPr>
      <w:rFonts w:ascii="Symbol" w:hAnsi="Symbol" w:cs="Symbol" w:hint="default"/>
    </w:rPr>
  </w:style>
  <w:style w:type="character" w:customStyle="1" w:styleId="WW8Num10z0">
    <w:name w:val="WW8Num10z0"/>
    <w:qFormat/>
    <w:rsid w:val="008621CD"/>
    <w:rPr>
      <w:rFonts w:ascii="Symbol" w:hAnsi="Symbol" w:cs="Symbol" w:hint="default"/>
    </w:rPr>
  </w:style>
  <w:style w:type="character" w:customStyle="1" w:styleId="WW8Num1z1">
    <w:name w:val="WW8Num1z1"/>
    <w:qFormat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8621CD"/>
    <w:rPr>
      <w:rFonts w:ascii="Wingdings" w:hAnsi="Wingdings" w:cs="Wingdings" w:hint="default"/>
    </w:rPr>
  </w:style>
  <w:style w:type="character" w:customStyle="1" w:styleId="WW8Num2z0">
    <w:name w:val="WW8Num2z0"/>
    <w:qFormat/>
    <w:rsid w:val="008621CD"/>
    <w:rPr>
      <w:rFonts w:ascii="Symbol" w:hAnsi="Symbol" w:cs="Symbol" w:hint="default"/>
    </w:rPr>
  </w:style>
  <w:style w:type="character" w:customStyle="1" w:styleId="WW8Num2z1">
    <w:name w:val="WW8Num2z1"/>
    <w:qFormat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8621CD"/>
    <w:rPr>
      <w:rFonts w:ascii="Wingdings" w:hAnsi="Wingdings" w:cs="Wingdings" w:hint="default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ListLabel1">
    <w:name w:val="ListLabel 1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qFormat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qFormat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qFormat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qFormat/>
    <w:rsid w:val="008621CD"/>
    <w:rPr>
      <w:sz w:val="24"/>
    </w:rPr>
  </w:style>
  <w:style w:type="character" w:customStyle="1" w:styleId="ListLabel9">
    <w:name w:val="ListLabel 9"/>
    <w:qFormat/>
    <w:rsid w:val="008621CD"/>
    <w:rPr>
      <w:sz w:val="24"/>
      <w:szCs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qFormat/>
    <w:rsid w:val="008621CD"/>
  </w:style>
  <w:style w:type="character" w:customStyle="1" w:styleId="Cabee7alhoChar">
    <w:name w:val="Cabeçe7alho Char"/>
    <w:qFormat/>
    <w:rsid w:val="008621CD"/>
    <w:rPr>
      <w:sz w:val="22"/>
      <w:szCs w:val="22"/>
    </w:rPr>
  </w:style>
  <w:style w:type="character" w:customStyle="1" w:styleId="Rodape9Char">
    <w:name w:val="Rodapée9 Char"/>
    <w:qFormat/>
    <w:rsid w:val="008621CD"/>
    <w:rPr>
      <w:sz w:val="22"/>
      <w:szCs w:val="22"/>
    </w:rPr>
  </w:style>
  <w:style w:type="character" w:customStyle="1" w:styleId="Tedtulo1Char">
    <w:name w:val="Tíedtulo 1 Char"/>
    <w:qFormat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qFormat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qFormat/>
    <w:rsid w:val="008621CD"/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qFormat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NumberingSymbolsuser">
    <w:name w:val="Numbering Symbols (user)"/>
    <w:rsid w:val="008621CD"/>
  </w:style>
  <w:style w:type="character" w:customStyle="1" w:styleId="RodapChar2">
    <w:name w:val="Rodapé Char2"/>
    <w:qFormat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link w:val="Subttulo"/>
    <w:qFormat/>
    <w:locked/>
    <w:rsid w:val="008621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CabealhoChar3">
    <w:name w:val="Cabeçalho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link w:val="Textodecomentrio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8621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link w:val="Ttulo"/>
    <w:qFormat/>
    <w:locked/>
    <w:rsid w:val="008621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 w:hint="default"/>
    </w:rPr>
  </w:style>
  <w:style w:type="character" w:customStyle="1" w:styleId="WW8Num28z1">
    <w:name w:val="WW8Num28z1"/>
    <w:qFormat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8621CD"/>
    <w:rPr>
      <w:rFonts w:ascii="Wingdings" w:hAnsi="Wingdings" w:cs="Wingdings" w:hint="default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 w:hint="default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qFormat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qFormat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qFormat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qFormat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qFormat/>
    <w:rsid w:val="008621CD"/>
    <w:rPr>
      <w:color w:val="0000FF"/>
      <w:u w:val="single"/>
    </w:rPr>
  </w:style>
  <w:style w:type="character" w:customStyle="1" w:styleId="Linkdainternetvisitado">
    <w:name w:val="Link da internet visitado"/>
    <w:qFormat/>
    <w:rsid w:val="008621CD"/>
    <w:rPr>
      <w:color w:val="800000"/>
      <w:u w:val="single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9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qFormat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qFormat/>
    <w:rsid w:val="008621CD"/>
  </w:style>
  <w:style w:type="paragraph" w:customStyle="1" w:styleId="Ttulo110">
    <w:name w:val="Título 11"/>
    <w:basedOn w:val="Ttulo90"/>
    <w:next w:val="Textbody"/>
    <w:qFormat/>
    <w:rsid w:val="008621CD"/>
    <w:rPr>
      <w:b/>
      <w:bCs/>
      <w:sz w:val="32"/>
      <w:szCs w:val="32"/>
    </w:rPr>
  </w:style>
  <w:style w:type="numbering" w:customStyle="1" w:styleId="WW8Num6">
    <w:name w:val="WW8Num6"/>
    <w:qFormat/>
    <w:rsid w:val="008621CD"/>
    <w:pPr>
      <w:numPr>
        <w:numId w:val="51"/>
      </w:numPr>
    </w:pPr>
  </w:style>
  <w:style w:type="numbering" w:customStyle="1" w:styleId="WW8Num5">
    <w:name w:val="WW8Num5"/>
    <w:qFormat/>
    <w:rsid w:val="008621CD"/>
    <w:pPr>
      <w:numPr>
        <w:numId w:val="50"/>
      </w:numPr>
    </w:pPr>
  </w:style>
  <w:style w:type="numbering" w:customStyle="1" w:styleId="WW8Num10">
    <w:name w:val="WW8Num10"/>
    <w:qFormat/>
    <w:rsid w:val="008621CD"/>
    <w:pPr>
      <w:numPr>
        <w:numId w:val="54"/>
      </w:numPr>
    </w:pPr>
  </w:style>
  <w:style w:type="numbering" w:customStyle="1" w:styleId="WW8Num3">
    <w:name w:val="WW8Num3"/>
    <w:qFormat/>
    <w:rsid w:val="008621CD"/>
    <w:pPr>
      <w:numPr>
        <w:numId w:val="46"/>
      </w:numPr>
    </w:pPr>
  </w:style>
  <w:style w:type="numbering" w:customStyle="1" w:styleId="WW8Num9">
    <w:name w:val="WW8Num9"/>
    <w:qFormat/>
    <w:rsid w:val="008621CD"/>
    <w:pPr>
      <w:numPr>
        <w:numId w:val="53"/>
      </w:numPr>
    </w:pPr>
  </w:style>
  <w:style w:type="numbering" w:customStyle="1" w:styleId="WW8Num12">
    <w:name w:val="WW8Num12"/>
    <w:qFormat/>
    <w:rsid w:val="008621CD"/>
    <w:pPr>
      <w:numPr>
        <w:numId w:val="57"/>
      </w:numPr>
    </w:pPr>
  </w:style>
  <w:style w:type="numbering" w:customStyle="1" w:styleId="WW8Num4">
    <w:name w:val="WW8Num4"/>
    <w:qFormat/>
    <w:rsid w:val="008621CD"/>
    <w:pPr>
      <w:numPr>
        <w:numId w:val="43"/>
      </w:numPr>
    </w:pPr>
  </w:style>
  <w:style w:type="numbering" w:customStyle="1" w:styleId="WW8Num17">
    <w:name w:val="WW8Num17"/>
    <w:qFormat/>
    <w:rsid w:val="008621CD"/>
    <w:pPr>
      <w:numPr>
        <w:numId w:val="58"/>
      </w:numPr>
    </w:pPr>
  </w:style>
  <w:style w:type="numbering" w:customStyle="1" w:styleId="WW8Num2">
    <w:name w:val="WW8Num2"/>
    <w:qFormat/>
    <w:rsid w:val="008621CD"/>
    <w:pPr>
      <w:numPr>
        <w:numId w:val="42"/>
      </w:numPr>
    </w:pPr>
  </w:style>
  <w:style w:type="numbering" w:customStyle="1" w:styleId="WW8Num8">
    <w:name w:val="WW8Num8"/>
    <w:qFormat/>
    <w:rsid w:val="008621CD"/>
    <w:pPr>
      <w:numPr>
        <w:numId w:val="44"/>
      </w:numPr>
    </w:pPr>
  </w:style>
  <w:style w:type="numbering" w:customStyle="1" w:styleId="WW8Num15">
    <w:name w:val="WW8Num15"/>
    <w:qFormat/>
    <w:rsid w:val="008621CD"/>
    <w:pPr>
      <w:numPr>
        <w:numId w:val="59"/>
      </w:numPr>
    </w:pPr>
  </w:style>
  <w:style w:type="numbering" w:customStyle="1" w:styleId="WW8Num13">
    <w:name w:val="WW8Num13"/>
    <w:qFormat/>
    <w:rsid w:val="008621CD"/>
    <w:pPr>
      <w:numPr>
        <w:numId w:val="60"/>
      </w:numPr>
    </w:pPr>
  </w:style>
  <w:style w:type="numbering" w:customStyle="1" w:styleId="WW8Num1">
    <w:name w:val="WW8Num1"/>
    <w:qFormat/>
    <w:rsid w:val="008621CD"/>
    <w:pPr>
      <w:numPr>
        <w:numId w:val="45"/>
      </w:numPr>
    </w:pPr>
  </w:style>
  <w:style w:type="numbering" w:customStyle="1" w:styleId="WW8Num18">
    <w:name w:val="WW8Num18"/>
    <w:qFormat/>
    <w:rsid w:val="008621CD"/>
    <w:pPr>
      <w:numPr>
        <w:numId w:val="61"/>
      </w:numPr>
    </w:pPr>
  </w:style>
  <w:style w:type="numbering" w:customStyle="1" w:styleId="WW8Num14">
    <w:name w:val="WW8Num14"/>
    <w:qFormat/>
    <w:rsid w:val="008621CD"/>
    <w:pPr>
      <w:numPr>
        <w:numId w:val="49"/>
      </w:numPr>
    </w:pPr>
  </w:style>
  <w:style w:type="numbering" w:customStyle="1" w:styleId="WW8Num7">
    <w:name w:val="WW8Num7"/>
    <w:qFormat/>
    <w:rsid w:val="008621CD"/>
    <w:pPr>
      <w:numPr>
        <w:numId w:val="52"/>
      </w:numPr>
    </w:pPr>
  </w:style>
  <w:style w:type="numbering" w:customStyle="1" w:styleId="WW8Num11">
    <w:name w:val="WW8Num11"/>
    <w:qFormat/>
    <w:rsid w:val="008621CD"/>
    <w:pPr>
      <w:numPr>
        <w:numId w:val="62"/>
      </w:numPr>
    </w:pPr>
  </w:style>
  <w:style w:type="numbering" w:customStyle="1" w:styleId="WW8Num16">
    <w:name w:val="WW8Num16"/>
    <w:qFormat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qFormat/>
    <w:rsid w:val="0073384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qFormat/>
    <w:rsid w:val="00733842"/>
    <w:rPr>
      <w:rFonts w:ascii="Tahoma" w:hAnsi="Tahoma" w:cs="Tahoma"/>
      <w:sz w:val="16"/>
      <w:szCs w:val="16"/>
      <w:lang w:eastAsia="zh-CN"/>
    </w:rPr>
  </w:style>
  <w:style w:type="paragraph" w:customStyle="1" w:styleId="Reviso5">
    <w:name w:val="Revisão5"/>
    <w:qFormat/>
    <w:rsid w:val="00733842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qFormat/>
    <w:rsid w:val="00927D3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qFormat/>
    <w:rsid w:val="00927D3A"/>
    <w:rPr>
      <w:rFonts w:ascii="Tahoma" w:hAnsi="Tahoma" w:cs="Tahoma"/>
      <w:sz w:val="16"/>
      <w:szCs w:val="16"/>
      <w:lang w:eastAsia="zh-CN"/>
    </w:rPr>
  </w:style>
  <w:style w:type="paragraph" w:customStyle="1" w:styleId="Reviso6">
    <w:name w:val="Revisão6"/>
    <w:qFormat/>
    <w:rsid w:val="00927D3A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qFormat/>
    <w:rsid w:val="00366A43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qFormat/>
    <w:rsid w:val="00366A43"/>
    <w:rPr>
      <w:rFonts w:ascii="Tahoma" w:hAnsi="Tahoma" w:cs="Tahoma"/>
      <w:sz w:val="16"/>
      <w:szCs w:val="16"/>
      <w:lang w:eastAsia="zh-CN"/>
    </w:rPr>
  </w:style>
  <w:style w:type="paragraph" w:customStyle="1" w:styleId="Reviso7">
    <w:name w:val="Revisão7"/>
    <w:qFormat/>
    <w:rsid w:val="00366A43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qFormat/>
    <w:rsid w:val="00214AC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qFormat/>
    <w:rsid w:val="00214ACC"/>
    <w:rPr>
      <w:rFonts w:ascii="Tahoma" w:hAnsi="Tahoma" w:cs="Tahoma"/>
      <w:sz w:val="16"/>
      <w:szCs w:val="16"/>
      <w:lang w:eastAsia="zh-CN"/>
    </w:rPr>
  </w:style>
  <w:style w:type="paragraph" w:customStyle="1" w:styleId="Reviso8">
    <w:name w:val="Revisão8"/>
    <w:qFormat/>
    <w:rsid w:val="00214ACC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qFormat/>
    <w:rsid w:val="00A704B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qFormat/>
    <w:rsid w:val="00A704B4"/>
    <w:rPr>
      <w:rFonts w:ascii="Tahoma" w:hAnsi="Tahoma" w:cs="Tahoma"/>
      <w:sz w:val="16"/>
      <w:szCs w:val="16"/>
      <w:lang w:eastAsia="zh-CN"/>
    </w:rPr>
  </w:style>
  <w:style w:type="paragraph" w:customStyle="1" w:styleId="Reviso9">
    <w:name w:val="Revisão9"/>
    <w:qFormat/>
    <w:rsid w:val="00A704B4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nhideWhenUsed/>
    <w:qFormat/>
    <w:rsid w:val="00916B32"/>
  </w:style>
  <w:style w:type="numbering" w:customStyle="1" w:styleId="Semlista1">
    <w:name w:val="Sem lista1"/>
    <w:next w:val="Semlista"/>
    <w:unhideWhenUsed/>
    <w:qFormat/>
    <w:rsid w:val="00916B32"/>
    <w:pPr>
      <w:numPr>
        <w:numId w:val="63"/>
      </w:numPr>
    </w:pPr>
  </w:style>
  <w:style w:type="paragraph" w:customStyle="1" w:styleId="Ttulo214">
    <w:name w:val="Título 214"/>
    <w:basedOn w:val="Normal"/>
    <w:next w:val="Normal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styleId="CitaoHTML">
    <w:name w:val="HTML Cite"/>
    <w:unhideWhenUsed/>
    <w:qFormat/>
    <w:rsid w:val="00916B32"/>
    <w:rPr>
      <w:i/>
      <w:iCs/>
    </w:rPr>
  </w:style>
  <w:style w:type="paragraph" w:customStyle="1" w:styleId="Ttulo19">
    <w:name w:val="Título 19"/>
    <w:basedOn w:val="Ttulo"/>
    <w:next w:val="Textbody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paragraph" w:customStyle="1" w:styleId="Legenda18">
    <w:name w:val="Legenda18"/>
    <w:basedOn w:val="Normal"/>
    <w:qFormat/>
    <w:rsid w:val="00916B32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qFormat/>
    <w:rsid w:val="00916B32"/>
    <w:rPr>
      <w:rFonts w:ascii="Tahoma" w:hAnsi="Tahoma" w:cs="Tahoma"/>
      <w:sz w:val="16"/>
      <w:szCs w:val="16"/>
      <w:lang w:eastAsia="zh-CN"/>
    </w:rPr>
  </w:style>
  <w:style w:type="paragraph" w:customStyle="1" w:styleId="Reviso10">
    <w:name w:val="Revisão10"/>
    <w:qFormat/>
    <w:rsid w:val="00916B32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5">
    <w:name w:val="Título 215"/>
    <w:basedOn w:val="Normal"/>
    <w:next w:val="Normal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paragraph" w:customStyle="1" w:styleId="Legenda19">
    <w:name w:val="Legenda19"/>
    <w:basedOn w:val="Normal"/>
    <w:qFormat/>
    <w:rsid w:val="001E1BD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qFormat/>
    <w:rsid w:val="001E1BD4"/>
    <w:rPr>
      <w:rFonts w:ascii="Tahoma" w:hAnsi="Tahoma" w:cs="Tahoma"/>
      <w:sz w:val="16"/>
      <w:szCs w:val="16"/>
      <w:lang w:eastAsia="zh-CN"/>
    </w:rPr>
  </w:style>
  <w:style w:type="paragraph" w:customStyle="1" w:styleId="Reviso11">
    <w:name w:val="Revisão11"/>
    <w:qFormat/>
    <w:rsid w:val="001E1BD4"/>
    <w:pPr>
      <w:suppressAutoHyphens/>
    </w:pPr>
    <w:rPr>
      <w:rFonts w:cs="Calibri"/>
      <w:sz w:val="22"/>
      <w:szCs w:val="22"/>
      <w:lang w:eastAsia="zh-CN"/>
    </w:rPr>
  </w:style>
  <w:style w:type="paragraph" w:customStyle="1" w:styleId="Legenda20">
    <w:name w:val="Legenda20"/>
    <w:basedOn w:val="Normal"/>
    <w:qFormat/>
    <w:rsid w:val="000434E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qFormat/>
    <w:rsid w:val="000434EB"/>
    <w:rPr>
      <w:rFonts w:ascii="Tahoma" w:hAnsi="Tahoma" w:cs="Tahoma"/>
      <w:sz w:val="16"/>
      <w:szCs w:val="16"/>
      <w:lang w:eastAsia="zh-CN"/>
    </w:rPr>
  </w:style>
  <w:style w:type="paragraph" w:customStyle="1" w:styleId="Reviso12">
    <w:name w:val="Revisão12"/>
    <w:qFormat/>
    <w:rsid w:val="000434EB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paragraph" w:customStyle="1" w:styleId="PargrafodaLista3">
    <w:name w:val="Parágrafo da Lista3"/>
    <w:basedOn w:val="Normal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7">
    <w:name w:val="Título 217"/>
    <w:basedOn w:val="Normal"/>
    <w:next w:val="Normal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5">
    <w:name w:val="Fonte parág. padrão25"/>
    <w:qFormat/>
    <w:rsid w:val="00127CA8"/>
  </w:style>
  <w:style w:type="paragraph" w:customStyle="1" w:styleId="PargrafodaLista4">
    <w:name w:val="Parágrafo da Lista4"/>
    <w:basedOn w:val="Normal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qFormat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6">
    <w:name w:val="Fonte parág. padrão26"/>
    <w:qFormat/>
    <w:rsid w:val="00F841AC"/>
  </w:style>
  <w:style w:type="paragraph" w:customStyle="1" w:styleId="PargrafodaLista5">
    <w:name w:val="Parágrafo da Lista5"/>
    <w:basedOn w:val="Normal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qFormat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27">
    <w:name w:val="Fonte parág. padrão27"/>
    <w:qFormat/>
    <w:rsid w:val="009973EC"/>
  </w:style>
  <w:style w:type="paragraph" w:customStyle="1" w:styleId="PargrafodaLista6">
    <w:name w:val="Parágrafo da Lista6"/>
    <w:basedOn w:val="Normal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qFormat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paragraph" w:customStyle="1" w:styleId="Legenda21">
    <w:name w:val="Legenda21"/>
    <w:basedOn w:val="Normal"/>
    <w:qFormat/>
    <w:rsid w:val="00B314BF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Reviso13">
    <w:name w:val="Revisão13"/>
    <w:qFormat/>
    <w:rsid w:val="00B314BF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0">
    <w:name w:val="Título 220"/>
    <w:basedOn w:val="Normal"/>
    <w:next w:val="Normal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paragraph" w:customStyle="1" w:styleId="Legenda22">
    <w:name w:val="Legenda22"/>
    <w:basedOn w:val="Normal"/>
    <w:qFormat/>
    <w:rsid w:val="00093F7C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qFormat/>
    <w:rsid w:val="00093F7C"/>
    <w:rPr>
      <w:rFonts w:ascii="Tahoma" w:hAnsi="Tahoma" w:cs="Tahoma"/>
      <w:sz w:val="16"/>
      <w:szCs w:val="16"/>
      <w:lang w:eastAsia="zh-CN"/>
    </w:rPr>
  </w:style>
  <w:style w:type="paragraph" w:customStyle="1" w:styleId="Reviso14">
    <w:name w:val="Revisão14"/>
    <w:qFormat/>
    <w:rsid w:val="00093F7C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1">
    <w:name w:val="Título 221"/>
    <w:basedOn w:val="Normal"/>
    <w:next w:val="Normal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paragraph" w:customStyle="1" w:styleId="Legenda23">
    <w:name w:val="Legenda23"/>
    <w:basedOn w:val="Normal"/>
    <w:qFormat/>
    <w:rsid w:val="00753BCD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qFormat/>
    <w:rsid w:val="00753BCD"/>
    <w:rPr>
      <w:rFonts w:ascii="Tahoma" w:hAnsi="Tahoma" w:cs="Tahoma"/>
      <w:sz w:val="16"/>
      <w:szCs w:val="16"/>
      <w:lang w:eastAsia="zh-CN"/>
    </w:rPr>
  </w:style>
  <w:style w:type="paragraph" w:customStyle="1" w:styleId="Reviso15">
    <w:name w:val="Revisão15"/>
    <w:qFormat/>
    <w:rsid w:val="00753BCD"/>
    <w:pPr>
      <w:suppressAutoHyphens/>
    </w:pPr>
    <w:rPr>
      <w:rFonts w:cs="Calibri"/>
      <w:sz w:val="22"/>
      <w:szCs w:val="22"/>
      <w:lang w:eastAsia="zh-CN"/>
    </w:rPr>
  </w:style>
  <w:style w:type="paragraph" w:customStyle="1" w:styleId="PargrafodaLista7">
    <w:name w:val="Parágrafo da Lista7"/>
    <w:basedOn w:val="Normal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eastAsia="zh-CN" w:bidi="ar-SA"/>
    </w:rPr>
  </w:style>
  <w:style w:type="paragraph" w:customStyle="1" w:styleId="Legenda24">
    <w:name w:val="Legenda24"/>
    <w:basedOn w:val="Normal"/>
    <w:qFormat/>
    <w:rsid w:val="00EA5255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qFormat/>
    <w:rsid w:val="00EA5255"/>
    <w:rPr>
      <w:rFonts w:ascii="Tahoma" w:hAnsi="Tahoma" w:cs="Tahoma"/>
      <w:sz w:val="16"/>
      <w:szCs w:val="16"/>
      <w:lang w:eastAsia="zh-CN"/>
    </w:rPr>
  </w:style>
  <w:style w:type="paragraph" w:customStyle="1" w:styleId="Reviso16">
    <w:name w:val="Revisão16"/>
    <w:qFormat/>
    <w:rsid w:val="00EA5255"/>
    <w:pPr>
      <w:suppressAutoHyphens/>
    </w:pPr>
    <w:rPr>
      <w:rFonts w:cs="Calibri"/>
      <w:sz w:val="22"/>
      <w:szCs w:val="22"/>
      <w:lang w:eastAsia="zh-CN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qFormat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qFormat/>
    <w:rsid w:val="00B37FF1"/>
    <w:pPr>
      <w:numPr>
        <w:numId w:val="22"/>
      </w:numPr>
    </w:pPr>
  </w:style>
  <w:style w:type="numbering" w:customStyle="1" w:styleId="WW8Num41">
    <w:name w:val="WW8Num41"/>
    <w:basedOn w:val="Semlista"/>
    <w:qFormat/>
    <w:rsid w:val="00B37FF1"/>
    <w:pPr>
      <w:numPr>
        <w:numId w:val="23"/>
      </w:numPr>
    </w:pPr>
  </w:style>
  <w:style w:type="numbering" w:customStyle="1" w:styleId="WW8Num22">
    <w:name w:val="WW8Num22"/>
    <w:basedOn w:val="Semlista"/>
    <w:qFormat/>
    <w:rsid w:val="00B37FF1"/>
    <w:pPr>
      <w:numPr>
        <w:numId w:val="24"/>
      </w:numPr>
    </w:pPr>
  </w:style>
  <w:style w:type="numbering" w:customStyle="1" w:styleId="WW8Num42">
    <w:name w:val="WW8Num42"/>
    <w:basedOn w:val="Semlista"/>
    <w:qFormat/>
    <w:rsid w:val="00B37FF1"/>
    <w:pPr>
      <w:numPr>
        <w:numId w:val="25"/>
      </w:numPr>
    </w:pPr>
  </w:style>
  <w:style w:type="numbering" w:customStyle="1" w:styleId="WW8Num23">
    <w:name w:val="WW8Num23"/>
    <w:basedOn w:val="Semlista"/>
    <w:qFormat/>
    <w:rsid w:val="00B37FF1"/>
    <w:pPr>
      <w:numPr>
        <w:numId w:val="26"/>
      </w:numPr>
    </w:pPr>
  </w:style>
  <w:style w:type="numbering" w:customStyle="1" w:styleId="WW8Num43">
    <w:name w:val="WW8Num43"/>
    <w:basedOn w:val="Semlista"/>
    <w:qFormat/>
    <w:rsid w:val="00B37FF1"/>
    <w:pPr>
      <w:numPr>
        <w:numId w:val="27"/>
      </w:numPr>
    </w:pPr>
  </w:style>
  <w:style w:type="numbering" w:customStyle="1" w:styleId="WW8Num24">
    <w:name w:val="WW8Num24"/>
    <w:basedOn w:val="Semlista"/>
    <w:qFormat/>
    <w:rsid w:val="00F8308F"/>
    <w:pPr>
      <w:numPr>
        <w:numId w:val="28"/>
      </w:numPr>
    </w:pPr>
  </w:style>
  <w:style w:type="numbering" w:customStyle="1" w:styleId="WW8Num44">
    <w:name w:val="WW8Num44"/>
    <w:basedOn w:val="Semlista"/>
    <w:qFormat/>
    <w:rsid w:val="00F8308F"/>
    <w:pPr>
      <w:numPr>
        <w:numId w:val="29"/>
      </w:numPr>
    </w:pPr>
  </w:style>
  <w:style w:type="numbering" w:customStyle="1" w:styleId="WW8Num25">
    <w:name w:val="WW8Num25"/>
    <w:basedOn w:val="Semlista"/>
    <w:qFormat/>
    <w:rsid w:val="00576A08"/>
    <w:pPr>
      <w:numPr>
        <w:numId w:val="30"/>
      </w:numPr>
    </w:pPr>
  </w:style>
  <w:style w:type="numbering" w:customStyle="1" w:styleId="WW8Num45">
    <w:name w:val="WW8Num45"/>
    <w:basedOn w:val="Semlista"/>
    <w:qFormat/>
    <w:rsid w:val="00576A08"/>
    <w:pPr>
      <w:numPr>
        <w:numId w:val="31"/>
      </w:numPr>
    </w:pPr>
  </w:style>
  <w:style w:type="numbering" w:customStyle="1" w:styleId="WW8Num26">
    <w:name w:val="WW8Num26"/>
    <w:basedOn w:val="Semlista"/>
    <w:qFormat/>
    <w:rsid w:val="0011362F"/>
    <w:pPr>
      <w:numPr>
        <w:numId w:val="32"/>
      </w:numPr>
    </w:pPr>
  </w:style>
  <w:style w:type="numbering" w:customStyle="1" w:styleId="WW8Num46">
    <w:name w:val="WW8Num46"/>
    <w:basedOn w:val="Semlista"/>
    <w:qFormat/>
    <w:rsid w:val="0011362F"/>
    <w:pPr>
      <w:numPr>
        <w:numId w:val="33"/>
      </w:numPr>
    </w:pPr>
  </w:style>
  <w:style w:type="numbering" w:customStyle="1" w:styleId="WW8Num27">
    <w:name w:val="WW8Num27"/>
    <w:basedOn w:val="Semlista"/>
    <w:qFormat/>
    <w:rsid w:val="009466CE"/>
    <w:pPr>
      <w:numPr>
        <w:numId w:val="34"/>
      </w:numPr>
    </w:pPr>
  </w:style>
  <w:style w:type="numbering" w:customStyle="1" w:styleId="WW8Num47">
    <w:name w:val="WW8Num47"/>
    <w:basedOn w:val="Semlista"/>
    <w:qFormat/>
    <w:rsid w:val="009466CE"/>
    <w:pPr>
      <w:numPr>
        <w:numId w:val="35"/>
      </w:numPr>
    </w:pPr>
  </w:style>
  <w:style w:type="numbering" w:customStyle="1" w:styleId="WW8Num28">
    <w:name w:val="WW8Num28"/>
    <w:basedOn w:val="Semlista"/>
    <w:qFormat/>
    <w:rsid w:val="003059D6"/>
    <w:pPr>
      <w:numPr>
        <w:numId w:val="36"/>
      </w:numPr>
    </w:pPr>
  </w:style>
  <w:style w:type="numbering" w:customStyle="1" w:styleId="WW8Num48">
    <w:name w:val="WW8Num48"/>
    <w:basedOn w:val="Semlista"/>
    <w:qFormat/>
    <w:rsid w:val="003059D6"/>
    <w:pPr>
      <w:numPr>
        <w:numId w:val="37"/>
      </w:numPr>
    </w:pPr>
  </w:style>
  <w:style w:type="numbering" w:customStyle="1" w:styleId="WW8Num29">
    <w:name w:val="WW8Num29"/>
    <w:basedOn w:val="Semlista"/>
    <w:qFormat/>
    <w:rsid w:val="001B7FBE"/>
    <w:pPr>
      <w:numPr>
        <w:numId w:val="38"/>
      </w:numPr>
    </w:pPr>
  </w:style>
  <w:style w:type="numbering" w:customStyle="1" w:styleId="WW8Num49">
    <w:name w:val="WW8Num49"/>
    <w:basedOn w:val="Semlista"/>
    <w:qFormat/>
    <w:rsid w:val="001B7FBE"/>
    <w:pPr>
      <w:numPr>
        <w:numId w:val="39"/>
      </w:numPr>
    </w:pPr>
  </w:style>
  <w:style w:type="numbering" w:customStyle="1" w:styleId="WW8Num210">
    <w:name w:val="WW8Num210"/>
    <w:basedOn w:val="Semlista"/>
    <w:qFormat/>
    <w:rsid w:val="001B7FBE"/>
    <w:pPr>
      <w:numPr>
        <w:numId w:val="40"/>
      </w:numPr>
    </w:pPr>
  </w:style>
  <w:style w:type="numbering" w:customStyle="1" w:styleId="WW8Num410">
    <w:name w:val="WW8Num410"/>
    <w:basedOn w:val="Semlista"/>
    <w:qFormat/>
    <w:rsid w:val="001B7FBE"/>
    <w:pPr>
      <w:numPr>
        <w:numId w:val="41"/>
      </w:numPr>
    </w:pPr>
  </w:style>
  <w:style w:type="numbering" w:customStyle="1" w:styleId="Semlista2">
    <w:name w:val="Sem lista2"/>
    <w:next w:val="Semlista"/>
    <w:unhideWhenUsed/>
    <w:qFormat/>
    <w:rsid w:val="001B7FBE"/>
    <w:pPr>
      <w:numPr>
        <w:numId w:val="67"/>
      </w:numPr>
    </w:pPr>
  </w:style>
  <w:style w:type="table" w:customStyle="1" w:styleId="Tabelacomgrade1">
    <w:name w:val="Tabela com grade1"/>
    <w:basedOn w:val="Tabelanormal"/>
    <w:next w:val="Tabelacomgrade"/>
    <w:uiPriority w:val="59"/>
    <w:rsid w:val="001B7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nhideWhenUsed/>
    <w:qFormat/>
    <w:rsid w:val="001B7FBE"/>
    <w:pPr>
      <w:numPr>
        <w:numId w:val="68"/>
      </w:numPr>
    </w:pPr>
  </w:style>
  <w:style w:type="table" w:customStyle="1" w:styleId="SombreamentoClaro11">
    <w:name w:val="Sombreamento Claro11"/>
    <w:basedOn w:val="Tabelanormal"/>
    <w:uiPriority w:val="60"/>
    <w:rsid w:val="001B7FB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qFormat/>
    <w:rsid w:val="001B7FBE"/>
    <w:pPr>
      <w:numPr>
        <w:numId w:val="69"/>
      </w:numPr>
    </w:pPr>
  </w:style>
  <w:style w:type="numbering" w:customStyle="1" w:styleId="WW8Num51">
    <w:name w:val="WW8Num51"/>
    <w:qFormat/>
    <w:rsid w:val="001B7FBE"/>
    <w:pPr>
      <w:numPr>
        <w:numId w:val="70"/>
      </w:numPr>
    </w:pPr>
  </w:style>
  <w:style w:type="numbering" w:customStyle="1" w:styleId="WW8Num101">
    <w:name w:val="WW8Num101"/>
    <w:qFormat/>
    <w:rsid w:val="001B7FBE"/>
    <w:pPr>
      <w:numPr>
        <w:numId w:val="71"/>
      </w:numPr>
    </w:pPr>
  </w:style>
  <w:style w:type="numbering" w:customStyle="1" w:styleId="WW8Num31">
    <w:name w:val="WW8Num31"/>
    <w:qFormat/>
    <w:rsid w:val="001B7FBE"/>
    <w:pPr>
      <w:numPr>
        <w:numId w:val="72"/>
      </w:numPr>
    </w:pPr>
  </w:style>
  <w:style w:type="numbering" w:customStyle="1" w:styleId="WW8Num91">
    <w:name w:val="WW8Num91"/>
    <w:qFormat/>
    <w:rsid w:val="001B7FBE"/>
    <w:pPr>
      <w:numPr>
        <w:numId w:val="73"/>
      </w:numPr>
    </w:pPr>
  </w:style>
  <w:style w:type="numbering" w:customStyle="1" w:styleId="WW8Num121">
    <w:name w:val="WW8Num121"/>
    <w:qFormat/>
    <w:rsid w:val="001B7FBE"/>
    <w:pPr>
      <w:numPr>
        <w:numId w:val="74"/>
      </w:numPr>
    </w:pPr>
  </w:style>
  <w:style w:type="numbering" w:customStyle="1" w:styleId="WW8Num411">
    <w:name w:val="WW8Num411"/>
    <w:qFormat/>
    <w:rsid w:val="001B7FBE"/>
    <w:pPr>
      <w:numPr>
        <w:numId w:val="75"/>
      </w:numPr>
    </w:pPr>
  </w:style>
  <w:style w:type="numbering" w:customStyle="1" w:styleId="WW8Num171">
    <w:name w:val="WW8Num171"/>
    <w:qFormat/>
    <w:rsid w:val="001B7FBE"/>
    <w:pPr>
      <w:numPr>
        <w:numId w:val="76"/>
      </w:numPr>
    </w:pPr>
  </w:style>
  <w:style w:type="numbering" w:customStyle="1" w:styleId="WW8Num211">
    <w:name w:val="WW8Num211"/>
    <w:qFormat/>
    <w:rsid w:val="001B7FBE"/>
    <w:pPr>
      <w:numPr>
        <w:numId w:val="77"/>
      </w:numPr>
    </w:pPr>
  </w:style>
  <w:style w:type="numbering" w:customStyle="1" w:styleId="WW8Num81">
    <w:name w:val="WW8Num81"/>
    <w:qFormat/>
    <w:rsid w:val="001B7FBE"/>
    <w:pPr>
      <w:numPr>
        <w:numId w:val="78"/>
      </w:numPr>
    </w:pPr>
  </w:style>
  <w:style w:type="numbering" w:customStyle="1" w:styleId="WW8Num151">
    <w:name w:val="WW8Num151"/>
    <w:qFormat/>
    <w:rsid w:val="001B7FBE"/>
    <w:pPr>
      <w:numPr>
        <w:numId w:val="79"/>
      </w:numPr>
    </w:pPr>
  </w:style>
  <w:style w:type="numbering" w:customStyle="1" w:styleId="WW8Num131">
    <w:name w:val="WW8Num131"/>
    <w:qFormat/>
    <w:rsid w:val="001B7FBE"/>
    <w:pPr>
      <w:numPr>
        <w:numId w:val="80"/>
      </w:numPr>
    </w:pPr>
  </w:style>
  <w:style w:type="numbering" w:customStyle="1" w:styleId="WW8Num19">
    <w:name w:val="WW8Num19"/>
    <w:qFormat/>
    <w:rsid w:val="001B7FBE"/>
    <w:pPr>
      <w:numPr>
        <w:numId w:val="81"/>
      </w:numPr>
    </w:pPr>
  </w:style>
  <w:style w:type="numbering" w:customStyle="1" w:styleId="WW8Num181">
    <w:name w:val="WW8Num181"/>
    <w:qFormat/>
    <w:rsid w:val="001B7FBE"/>
    <w:pPr>
      <w:numPr>
        <w:numId w:val="82"/>
      </w:numPr>
    </w:pPr>
  </w:style>
  <w:style w:type="numbering" w:customStyle="1" w:styleId="WW8Num141">
    <w:name w:val="WW8Num141"/>
    <w:qFormat/>
    <w:rsid w:val="001B7FBE"/>
    <w:pPr>
      <w:numPr>
        <w:numId w:val="83"/>
      </w:numPr>
    </w:pPr>
  </w:style>
  <w:style w:type="numbering" w:customStyle="1" w:styleId="WW8Num71">
    <w:name w:val="WW8Num71"/>
    <w:qFormat/>
    <w:rsid w:val="001B7FBE"/>
    <w:pPr>
      <w:numPr>
        <w:numId w:val="84"/>
      </w:numPr>
    </w:pPr>
  </w:style>
  <w:style w:type="numbering" w:customStyle="1" w:styleId="WW8Num111">
    <w:name w:val="WW8Num111"/>
    <w:qFormat/>
    <w:rsid w:val="001B7FBE"/>
    <w:pPr>
      <w:numPr>
        <w:numId w:val="85"/>
      </w:numPr>
    </w:pPr>
  </w:style>
  <w:style w:type="numbering" w:customStyle="1" w:styleId="WW8Num161">
    <w:name w:val="WW8Num161"/>
    <w:qFormat/>
    <w:rsid w:val="001B7FBE"/>
    <w:pPr>
      <w:numPr>
        <w:numId w:val="86"/>
      </w:numPr>
    </w:p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paragraph" w:customStyle="1" w:styleId="Legenda25">
    <w:name w:val="Legenda25"/>
    <w:basedOn w:val="Normal"/>
    <w:qFormat/>
    <w:rsid w:val="001B7FB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qFormat/>
    <w:rsid w:val="001B7FBE"/>
    <w:rPr>
      <w:rFonts w:ascii="Tahoma" w:hAnsi="Tahoma" w:cs="Tahoma"/>
      <w:sz w:val="16"/>
      <w:szCs w:val="16"/>
      <w:lang w:eastAsia="zh-CN"/>
    </w:rPr>
  </w:style>
  <w:style w:type="paragraph" w:customStyle="1" w:styleId="Reviso17">
    <w:name w:val="Revisão17"/>
    <w:qFormat/>
    <w:rsid w:val="001B7FB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3">
    <w:name w:val="Título 223"/>
    <w:basedOn w:val="Standard"/>
    <w:next w:val="Standard"/>
    <w:qFormat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numbering" w:customStyle="1" w:styleId="Semlista3">
    <w:name w:val="Sem lista3"/>
    <w:next w:val="Semlista"/>
    <w:unhideWhenUsed/>
    <w:qFormat/>
    <w:rsid w:val="00C97045"/>
    <w:pPr>
      <w:numPr>
        <w:numId w:val="87"/>
      </w:numPr>
    </w:pPr>
  </w:style>
  <w:style w:type="table" w:customStyle="1" w:styleId="Tabelacomgrade2">
    <w:name w:val="Tabela com grade2"/>
    <w:basedOn w:val="Tabelanormal"/>
    <w:next w:val="Tabelacomgrade"/>
    <w:uiPriority w:val="59"/>
    <w:rsid w:val="00C970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2">
    <w:name w:val="Sem lista12"/>
    <w:next w:val="Semlista"/>
    <w:unhideWhenUsed/>
    <w:qFormat/>
    <w:rsid w:val="00C97045"/>
    <w:pPr>
      <w:numPr>
        <w:numId w:val="88"/>
      </w:numPr>
    </w:pPr>
  </w:style>
  <w:style w:type="table" w:customStyle="1" w:styleId="SombreamentoClaro12">
    <w:name w:val="Sombreamento Claro12"/>
    <w:basedOn w:val="Tabelanormal"/>
    <w:uiPriority w:val="60"/>
    <w:rsid w:val="00C97045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qFormat/>
    <w:rsid w:val="00C97045"/>
    <w:pPr>
      <w:numPr>
        <w:numId w:val="2"/>
      </w:numPr>
    </w:pPr>
  </w:style>
  <w:style w:type="numbering" w:customStyle="1" w:styleId="WW8Num52">
    <w:name w:val="WW8Num52"/>
    <w:qFormat/>
    <w:rsid w:val="00C97045"/>
    <w:pPr>
      <w:numPr>
        <w:numId w:val="3"/>
      </w:numPr>
    </w:pPr>
  </w:style>
  <w:style w:type="numbering" w:customStyle="1" w:styleId="WW8Num102">
    <w:name w:val="WW8Num102"/>
    <w:qFormat/>
    <w:rsid w:val="00C97045"/>
    <w:pPr>
      <w:numPr>
        <w:numId w:val="4"/>
      </w:numPr>
    </w:pPr>
  </w:style>
  <w:style w:type="numbering" w:customStyle="1" w:styleId="WW8Num32">
    <w:name w:val="WW8Num32"/>
    <w:qFormat/>
    <w:rsid w:val="00C97045"/>
    <w:pPr>
      <w:numPr>
        <w:numId w:val="5"/>
      </w:numPr>
    </w:pPr>
  </w:style>
  <w:style w:type="numbering" w:customStyle="1" w:styleId="WW8Num92">
    <w:name w:val="WW8Num92"/>
    <w:qFormat/>
    <w:rsid w:val="00C97045"/>
    <w:pPr>
      <w:numPr>
        <w:numId w:val="6"/>
      </w:numPr>
    </w:pPr>
  </w:style>
  <w:style w:type="numbering" w:customStyle="1" w:styleId="WW8Num122">
    <w:name w:val="WW8Num122"/>
    <w:qFormat/>
    <w:rsid w:val="00C97045"/>
    <w:pPr>
      <w:numPr>
        <w:numId w:val="7"/>
      </w:numPr>
    </w:pPr>
  </w:style>
  <w:style w:type="numbering" w:customStyle="1" w:styleId="WW8Num412">
    <w:name w:val="WW8Num412"/>
    <w:qFormat/>
    <w:rsid w:val="00C97045"/>
    <w:pPr>
      <w:numPr>
        <w:numId w:val="8"/>
      </w:numPr>
    </w:pPr>
  </w:style>
  <w:style w:type="numbering" w:customStyle="1" w:styleId="WW8Num172">
    <w:name w:val="WW8Num172"/>
    <w:qFormat/>
    <w:rsid w:val="00C97045"/>
    <w:pPr>
      <w:numPr>
        <w:numId w:val="9"/>
      </w:numPr>
    </w:pPr>
  </w:style>
  <w:style w:type="numbering" w:customStyle="1" w:styleId="WW8Num212">
    <w:name w:val="WW8Num212"/>
    <w:qFormat/>
    <w:rsid w:val="00C97045"/>
    <w:pPr>
      <w:numPr>
        <w:numId w:val="10"/>
      </w:numPr>
    </w:pPr>
  </w:style>
  <w:style w:type="numbering" w:customStyle="1" w:styleId="WW8Num82">
    <w:name w:val="WW8Num82"/>
    <w:qFormat/>
    <w:rsid w:val="00C97045"/>
    <w:pPr>
      <w:numPr>
        <w:numId w:val="11"/>
      </w:numPr>
    </w:pPr>
  </w:style>
  <w:style w:type="numbering" w:customStyle="1" w:styleId="WW8Num152">
    <w:name w:val="WW8Num152"/>
    <w:qFormat/>
    <w:rsid w:val="00C97045"/>
    <w:pPr>
      <w:numPr>
        <w:numId w:val="12"/>
      </w:numPr>
    </w:pPr>
  </w:style>
  <w:style w:type="numbering" w:customStyle="1" w:styleId="WW8Num132">
    <w:name w:val="WW8Num132"/>
    <w:qFormat/>
    <w:rsid w:val="00C97045"/>
    <w:pPr>
      <w:numPr>
        <w:numId w:val="13"/>
      </w:numPr>
    </w:pPr>
  </w:style>
  <w:style w:type="numbering" w:customStyle="1" w:styleId="WW8Num110">
    <w:name w:val="WW8Num110"/>
    <w:qFormat/>
    <w:rsid w:val="00C97045"/>
    <w:pPr>
      <w:numPr>
        <w:numId w:val="14"/>
      </w:numPr>
    </w:pPr>
  </w:style>
  <w:style w:type="numbering" w:customStyle="1" w:styleId="WW8Num182">
    <w:name w:val="WW8Num182"/>
    <w:qFormat/>
    <w:rsid w:val="00C97045"/>
    <w:pPr>
      <w:numPr>
        <w:numId w:val="15"/>
      </w:numPr>
    </w:pPr>
  </w:style>
  <w:style w:type="numbering" w:customStyle="1" w:styleId="WW8Num142">
    <w:name w:val="WW8Num142"/>
    <w:qFormat/>
    <w:rsid w:val="00C97045"/>
    <w:pPr>
      <w:numPr>
        <w:numId w:val="16"/>
      </w:numPr>
    </w:pPr>
  </w:style>
  <w:style w:type="numbering" w:customStyle="1" w:styleId="WW8Num72">
    <w:name w:val="WW8Num72"/>
    <w:qFormat/>
    <w:rsid w:val="00C97045"/>
    <w:pPr>
      <w:numPr>
        <w:numId w:val="17"/>
      </w:numPr>
    </w:pPr>
  </w:style>
  <w:style w:type="numbering" w:customStyle="1" w:styleId="WW8Num112">
    <w:name w:val="WW8Num112"/>
    <w:qFormat/>
    <w:rsid w:val="00C97045"/>
    <w:pPr>
      <w:numPr>
        <w:numId w:val="18"/>
      </w:numPr>
    </w:pPr>
  </w:style>
  <w:style w:type="numbering" w:customStyle="1" w:styleId="WW8Num162">
    <w:name w:val="WW8Num162"/>
    <w:qFormat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qFormat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paragraph" w:customStyle="1" w:styleId="Legenda26">
    <w:name w:val="Legenda26"/>
    <w:basedOn w:val="Normal"/>
    <w:qFormat/>
    <w:rsid w:val="009326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qFormat/>
    <w:rsid w:val="0093261A"/>
    <w:rPr>
      <w:rFonts w:ascii="Tahoma" w:hAnsi="Tahoma" w:cs="Tahoma"/>
      <w:sz w:val="16"/>
      <w:szCs w:val="16"/>
      <w:lang w:eastAsia="zh-CN"/>
    </w:rPr>
  </w:style>
  <w:style w:type="paragraph" w:customStyle="1" w:styleId="Reviso18">
    <w:name w:val="Revisão18"/>
    <w:qFormat/>
    <w:rsid w:val="0093261A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5">
    <w:name w:val="Título 225"/>
    <w:basedOn w:val="Standard"/>
    <w:next w:val="Standard"/>
    <w:qFormat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paragraph" w:customStyle="1" w:styleId="Legenda27">
    <w:name w:val="Legenda27"/>
    <w:basedOn w:val="Normal"/>
    <w:qFormat/>
    <w:rsid w:val="008B33EE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qFormat/>
    <w:rsid w:val="008B33EE"/>
    <w:rPr>
      <w:rFonts w:ascii="Tahoma" w:hAnsi="Tahoma" w:cs="Tahoma"/>
      <w:sz w:val="16"/>
      <w:szCs w:val="16"/>
      <w:lang w:eastAsia="zh-CN"/>
    </w:rPr>
  </w:style>
  <w:style w:type="paragraph" w:customStyle="1" w:styleId="Reviso19">
    <w:name w:val="Revisão19"/>
    <w:qFormat/>
    <w:rsid w:val="008B33EE"/>
    <w:pPr>
      <w:suppressAutoHyphens/>
    </w:pPr>
    <w:rPr>
      <w:rFonts w:cs="Calibri"/>
      <w:sz w:val="22"/>
      <w:szCs w:val="22"/>
      <w:lang w:eastAsia="zh-CN"/>
    </w:rPr>
  </w:style>
  <w:style w:type="paragraph" w:customStyle="1" w:styleId="Ttulo226">
    <w:name w:val="Título 226"/>
    <w:basedOn w:val="Standard"/>
    <w:next w:val="Standard"/>
    <w:qFormat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paragraph" w:customStyle="1" w:styleId="Legenda28">
    <w:name w:val="Legenda28"/>
    <w:basedOn w:val="Normal"/>
    <w:qFormat/>
    <w:rsid w:val="00012A14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qFormat/>
    <w:rsid w:val="00012A14"/>
    <w:rPr>
      <w:rFonts w:ascii="Tahoma" w:hAnsi="Tahoma" w:cs="Tahoma"/>
      <w:sz w:val="16"/>
      <w:szCs w:val="16"/>
      <w:lang w:eastAsia="zh-CN"/>
    </w:rPr>
  </w:style>
  <w:style w:type="paragraph" w:customStyle="1" w:styleId="Reviso20">
    <w:name w:val="Revisão20"/>
    <w:qFormat/>
    <w:rsid w:val="00012A14"/>
    <w:pPr>
      <w:suppressAutoHyphens/>
    </w:pPr>
    <w:rPr>
      <w:rFonts w:cs="Calibri"/>
      <w:sz w:val="22"/>
      <w:szCs w:val="22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qFormat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qFormat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paragraph" w:customStyle="1" w:styleId="Legenda29">
    <w:name w:val="Legenda29"/>
    <w:basedOn w:val="Normal"/>
    <w:qFormat/>
    <w:rsid w:val="0044586B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qFormat/>
    <w:rsid w:val="0044586B"/>
    <w:rPr>
      <w:rFonts w:ascii="Tahoma" w:hAnsi="Tahoma" w:cs="Tahoma"/>
      <w:sz w:val="16"/>
      <w:szCs w:val="16"/>
      <w:lang w:eastAsia="zh-CN"/>
    </w:rPr>
  </w:style>
  <w:style w:type="paragraph" w:customStyle="1" w:styleId="Reviso21">
    <w:name w:val="Revisão21"/>
    <w:qFormat/>
    <w:rsid w:val="0044586B"/>
    <w:pPr>
      <w:suppressAutoHyphens/>
    </w:pPr>
    <w:rPr>
      <w:rFonts w:cs="Calibri"/>
      <w:sz w:val="22"/>
      <w:szCs w:val="22"/>
      <w:lang w:eastAsia="zh-CN"/>
    </w:rPr>
  </w:style>
  <w:style w:type="character" w:customStyle="1" w:styleId="MenoPendente1">
    <w:name w:val="Menção Pendente1"/>
    <w:uiPriority w:val="99"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paragraph" w:customStyle="1" w:styleId="PargrafodaLista8">
    <w:name w:val="Parágrafo da Lista8"/>
    <w:basedOn w:val="Normal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27">
    <w:name w:val="Texto de balão27"/>
    <w:basedOn w:val="Normal"/>
    <w:qFormat/>
    <w:rsid w:val="00546E2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Footnote">
    <w:name w:val="Footnote"/>
    <w:basedOn w:val="Standard"/>
    <w:rsid w:val="00CF7447"/>
    <w:pPr>
      <w:widowControl/>
      <w:autoSpaceDN w:val="0"/>
      <w:textAlignment w:val="baseline"/>
    </w:pPr>
    <w:rPr>
      <w:rFonts w:eastAsia="Calibri" w:cs="Times New Roman"/>
      <w:kern w:val="3"/>
      <w:sz w:val="20"/>
      <w:szCs w:val="20"/>
      <w:lang w:eastAsia="zh-CN" w:bidi="ar-SA"/>
    </w:rPr>
  </w:style>
  <w:style w:type="paragraph" w:customStyle="1" w:styleId="TableContentsuseruser">
    <w:name w:val="Table Contents (user) (user)"/>
    <w:basedOn w:val="Standarduser"/>
    <w:rsid w:val="00CF7447"/>
    <w:pPr>
      <w:autoSpaceDN w:val="0"/>
    </w:pPr>
    <w:rPr>
      <w:rFonts w:eastAsia="SimSun, 宋体"/>
      <w:kern w:val="3"/>
    </w:rPr>
  </w:style>
  <w:style w:type="paragraph" w:customStyle="1" w:styleId="TableHeadinguseruser">
    <w:name w:val="Table Heading (user) (user)"/>
    <w:basedOn w:val="TableContentsuseruser"/>
    <w:rsid w:val="00CF7447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user">
    <w:name w:val="Text body indent (user)"/>
    <w:basedOn w:val="Standarduser"/>
    <w:rsid w:val="00CF7447"/>
    <w:pPr>
      <w:widowControl/>
      <w:autoSpaceDN w:val="0"/>
      <w:spacing w:after="120" w:line="276" w:lineRule="auto"/>
      <w:ind w:left="283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rsid w:val="00CF7447"/>
    <w:pPr>
      <w:autoSpaceDN w:val="0"/>
      <w:spacing w:after="283"/>
      <w:textAlignment w:val="baseline"/>
    </w:pPr>
    <w:rPr>
      <w:rFonts w:eastAsia="DejaVu Sans" w:cs="Lohit Hindi"/>
      <w:kern w:val="3"/>
    </w:rPr>
  </w:style>
  <w:style w:type="paragraph" w:customStyle="1" w:styleId="Captionuseruser">
    <w:name w:val="Caption (user) (user)"/>
    <w:basedOn w:val="Standarduseruser"/>
    <w:rsid w:val="00CF7447"/>
    <w:pPr>
      <w:suppressLineNumbers/>
      <w:autoSpaceDN w:val="0"/>
      <w:spacing w:before="120" w:after="120"/>
      <w:textAlignment w:val="baseline"/>
    </w:pPr>
    <w:rPr>
      <w:rFonts w:eastAsia="SimSun, 宋体"/>
      <w:i/>
      <w:iCs/>
      <w:kern w:val="3"/>
    </w:rPr>
  </w:style>
  <w:style w:type="paragraph" w:customStyle="1" w:styleId="Indexuseruser">
    <w:name w:val="Index (user) (user)"/>
    <w:basedOn w:val="Standarduseruser"/>
    <w:rsid w:val="00CF7447"/>
    <w:pPr>
      <w:suppressLineNumbers/>
      <w:autoSpaceDN w:val="0"/>
      <w:textAlignment w:val="baseline"/>
    </w:pPr>
    <w:rPr>
      <w:rFonts w:eastAsia="SimSun, 宋体"/>
      <w:kern w:val="3"/>
    </w:rPr>
  </w:style>
  <w:style w:type="paragraph" w:customStyle="1" w:styleId="PreformattedTextuser">
    <w:name w:val="Preformatted Text (user)"/>
    <w:basedOn w:val="Standarduser"/>
    <w:rsid w:val="00CF7447"/>
    <w:pPr>
      <w:autoSpaceDN w:val="0"/>
    </w:pPr>
    <w:rPr>
      <w:rFonts w:ascii="Courier New" w:eastAsia="NSimSun" w:hAnsi="Courier New" w:cs="Courier New"/>
      <w:kern w:val="3"/>
      <w:sz w:val="20"/>
      <w:szCs w:val="20"/>
    </w:rPr>
  </w:style>
  <w:style w:type="paragraph" w:customStyle="1" w:styleId="Headinguseruser">
    <w:name w:val="Heading (user) (user)"/>
    <w:basedOn w:val="Standarduseruser"/>
    <w:next w:val="Textbodyuseruser"/>
    <w:rsid w:val="00CF7447"/>
    <w:pPr>
      <w:keepNext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Heading2useruser">
    <w:name w:val="Heading 2 (user) (user)"/>
    <w:basedOn w:val="Headinguser"/>
    <w:next w:val="Textbodyuseruser"/>
    <w:rsid w:val="00CF7447"/>
    <w:pPr>
      <w:autoSpaceDN w:val="0"/>
      <w:textAlignment w:val="baseline"/>
    </w:pPr>
    <w:rPr>
      <w:rFonts w:ascii="Times New Roman" w:eastAsia="WenQuanYi Zen Hei Sharp" w:hAnsi="Times New Roman" w:cs="DejaVu Sans"/>
      <w:b/>
      <w:bCs/>
      <w:kern w:val="3"/>
      <w:sz w:val="36"/>
      <w:szCs w:val="36"/>
    </w:rPr>
  </w:style>
  <w:style w:type="paragraph" w:customStyle="1" w:styleId="Standarduseruseruser">
    <w:name w:val="Standard (user) (user) (user)"/>
    <w:rsid w:val="00CF7447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paragraph" w:customStyle="1" w:styleId="WW-Corpodotexto1">
    <w:name w:val="WW-Corpo do texto1"/>
    <w:basedOn w:val="Standard"/>
    <w:qFormat/>
    <w:rsid w:val="00CF7447"/>
    <w:pPr>
      <w:widowControl/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FootnoteSymbol">
    <w:name w:val="Footnote Symbol"/>
    <w:rsid w:val="00CF7447"/>
    <w:rPr>
      <w:position w:val="0"/>
      <w:vertAlign w:val="superscript"/>
    </w:rPr>
  </w:style>
  <w:style w:type="character" w:customStyle="1" w:styleId="StrongEmphasisuser">
    <w:name w:val="Strong Emphasis (user)"/>
    <w:rsid w:val="00CF7447"/>
    <w:rPr>
      <w:b/>
      <w:bCs/>
    </w:rPr>
  </w:style>
  <w:style w:type="character" w:customStyle="1" w:styleId="Internetlinkuseruser">
    <w:name w:val="Internet link (user) (user)"/>
    <w:rsid w:val="00CF7447"/>
    <w:rPr>
      <w:color w:val="0000FF"/>
      <w:sz w:val="24"/>
      <w:szCs w:val="24"/>
      <w:u w:val="single"/>
      <w:lang w:val="en-US"/>
    </w:rPr>
  </w:style>
  <w:style w:type="character" w:customStyle="1" w:styleId="VisitedInternetLinkuser">
    <w:name w:val="Visited Internet Link (user)"/>
    <w:rsid w:val="00CF7447"/>
    <w:rPr>
      <w:color w:val="800080"/>
      <w:u w:val="single"/>
    </w:rPr>
  </w:style>
  <w:style w:type="character" w:customStyle="1" w:styleId="BulletSymbolsuseruser">
    <w:name w:val="Bullet Symbols (user) (user)"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Symbol">
    <w:name w:val="Endnote Symbol"/>
    <w:qFormat/>
    <w:rsid w:val="00CF7447"/>
    <w:rPr>
      <w:position w:val="0"/>
      <w:vertAlign w:val="superscript"/>
    </w:rPr>
  </w:style>
  <w:style w:type="character" w:customStyle="1" w:styleId="NumberingSymbolsuseruser">
    <w:name w:val="Numbering Symbols (user) (user)"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table" w:customStyle="1" w:styleId="TableNormal">
    <w:name w:val="Table Normal"/>
    <w:uiPriority w:val="2"/>
    <w:semiHidden/>
    <w:unhideWhenUsed/>
    <w:qFormat/>
    <w:rsid w:val="003922A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ENTAEDITAL">
    <w:name w:val="EMENTA EDITAL"/>
    <w:basedOn w:val="Standard"/>
    <w:qFormat/>
    <w:rsid w:val="00311E88"/>
    <w:pPr>
      <w:autoSpaceDN w:val="0"/>
      <w:jc w:val="center"/>
      <w:textAlignment w:val="baseline"/>
    </w:pPr>
    <w:rPr>
      <w:rFonts w:eastAsia="Arial Unicode MS" w:cs="Arial Unicode MS"/>
      <w:b/>
      <w:caps/>
      <w:kern w:val="3"/>
      <w:lang w:eastAsia="zh-CN"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autoSpaceDN w:val="0"/>
      <w:ind w:firstLine="0"/>
      <w:textAlignment w:val="baseline"/>
    </w:pPr>
    <w:rPr>
      <w:rFonts w:cs="Arial Unicode MS"/>
      <w:kern w:val="3"/>
      <w:sz w:val="21"/>
    </w:rPr>
  </w:style>
  <w:style w:type="paragraph" w:customStyle="1" w:styleId="TTULONVEL1-PRINCIPAL">
    <w:name w:val="TÍTULO NÍVEL 1 - PRINCIPAL"/>
    <w:basedOn w:val="Standard"/>
    <w:qFormat/>
    <w:rsid w:val="00311E88"/>
    <w:pPr>
      <w:autoSpaceDN w:val="0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228">
    <w:name w:val="Título 228"/>
    <w:basedOn w:val="Standard"/>
    <w:next w:val="Standard"/>
    <w:qFormat/>
    <w:rsid w:val="00311E8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paragraph" w:customStyle="1" w:styleId="Legenda30">
    <w:name w:val="Legenda30"/>
    <w:basedOn w:val="Normal"/>
    <w:qFormat/>
    <w:rsid w:val="00311E88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28">
    <w:name w:val="Texto de balão28"/>
    <w:basedOn w:val="Normal"/>
    <w:qFormat/>
    <w:rsid w:val="00311E88"/>
    <w:rPr>
      <w:rFonts w:ascii="Tahoma" w:hAnsi="Tahoma" w:cs="Tahoma"/>
      <w:sz w:val="16"/>
      <w:szCs w:val="16"/>
      <w:lang w:eastAsia="zh-CN"/>
    </w:rPr>
  </w:style>
  <w:style w:type="paragraph" w:customStyle="1" w:styleId="Reviso22">
    <w:name w:val="Revisão22"/>
    <w:qFormat/>
    <w:rsid w:val="00311E88"/>
    <w:pPr>
      <w:suppressAutoHyphens/>
    </w:pPr>
    <w:rPr>
      <w:rFonts w:cs="Calibri"/>
      <w:sz w:val="22"/>
      <w:szCs w:val="22"/>
      <w:lang w:eastAsia="zh-CN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92">
    <w:name w:val="Char Char292"/>
    <w:qFormat/>
    <w:rsid w:val="00C41293"/>
    <w:rPr>
      <w:sz w:val="24"/>
      <w:szCs w:val="24"/>
      <w:lang w:val="en-US"/>
    </w:rPr>
  </w:style>
  <w:style w:type="character" w:customStyle="1" w:styleId="CharChar196">
    <w:name w:val="Char Char196"/>
    <w:qFormat/>
    <w:rsid w:val="00C41293"/>
    <w:rPr>
      <w:sz w:val="24"/>
      <w:szCs w:val="24"/>
      <w:lang w:val="en-US"/>
    </w:rPr>
  </w:style>
  <w:style w:type="character" w:customStyle="1" w:styleId="CharChar195">
    <w:name w:val="Char Char195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  <w:rPr>
      <w:position w:val="2"/>
    </w:rPr>
  </w:style>
  <w:style w:type="character" w:customStyle="1" w:styleId="Refdecomentrio61">
    <w:name w:val="Ref. de comentário61"/>
    <w:qFormat/>
    <w:rsid w:val="00C41293"/>
    <w:rPr>
      <w:sz w:val="16"/>
      <w:szCs w:val="16"/>
    </w:rPr>
  </w:style>
  <w:style w:type="paragraph" w:customStyle="1" w:styleId="Ttulo170">
    <w:name w:val="Título17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60">
    <w:name w:val="Título16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50">
    <w:name w:val="Título15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40">
    <w:name w:val="Título14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30">
    <w:name w:val="Título13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20">
    <w:name w:val="Título12"/>
    <w:basedOn w:val="Normal"/>
    <w:next w:val="Corpodetexto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decomentrioChar6">
    <w:name w:val="Texto de comentário Char6"/>
    <w:uiPriority w:val="99"/>
    <w:qFormat/>
    <w:rsid w:val="00C41293"/>
    <w:rPr>
      <w:rFonts w:eastAsia="Calibri"/>
      <w:lang w:eastAsia="zh-CN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9">
    <w:name w:val="Parágrafo da Lista9"/>
    <w:basedOn w:val="Normal"/>
    <w:qFormat/>
    <w:rsid w:val="00C41293"/>
    <w:pPr>
      <w:textAlignment w:val="baseline"/>
    </w:pPr>
    <w:rPr>
      <w:kern w:val="1"/>
      <w:lang w:eastAsia="zh-CN"/>
    </w:rPr>
  </w:style>
  <w:style w:type="paragraph" w:customStyle="1" w:styleId="Ttulo118">
    <w:name w:val="Título 118"/>
    <w:basedOn w:val="Ttulo90"/>
    <w:next w:val="Textbody"/>
    <w:qFormat/>
    <w:rsid w:val="00C4129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LO-normal50">
    <w:name w:val="LO-normal5"/>
    <w:qFormat/>
    <w:rsid w:val="00C41293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zh-CN"/>
    </w:rPr>
  </w:style>
  <w:style w:type="paragraph" w:customStyle="1" w:styleId="Textodebalo29">
    <w:name w:val="Texto de balão29"/>
    <w:basedOn w:val="Normal"/>
    <w:qFormat/>
    <w:rsid w:val="00C41293"/>
    <w:rPr>
      <w:rFonts w:ascii="Tahoma" w:hAnsi="Tahoma" w:cs="Tahoma"/>
      <w:sz w:val="16"/>
      <w:szCs w:val="16"/>
      <w:lang w:eastAsia="zh-CN"/>
    </w:rPr>
  </w:style>
  <w:style w:type="paragraph" w:customStyle="1" w:styleId="Textodecomentrio6">
    <w:name w:val="Texto de comentário6"/>
    <w:basedOn w:val="Normal"/>
    <w:qFormat/>
    <w:rsid w:val="00C41293"/>
    <w:pPr>
      <w:spacing w:line="100" w:lineRule="atLeast"/>
    </w:pPr>
    <w:rPr>
      <w:rFonts w:eastAsia="WenQuanYi Micro Hei" w:cs="font321"/>
      <w:kern w:val="1"/>
      <w:sz w:val="20"/>
      <w:szCs w:val="20"/>
      <w:lang w:eastAsia="zh-CN"/>
    </w:rPr>
  </w:style>
  <w:style w:type="paragraph" w:customStyle="1" w:styleId="Corpodetexto22">
    <w:name w:val="Corpo de texto 22"/>
    <w:basedOn w:val="Normal"/>
    <w:qFormat/>
    <w:rsid w:val="00C41293"/>
    <w:pPr>
      <w:keepNext/>
      <w:suppressAutoHyphens w:val="0"/>
      <w:autoSpaceDE w:val="0"/>
      <w:jc w:val="center"/>
    </w:pPr>
    <w:rPr>
      <w:rFonts w:eastAsia="Times New Roman"/>
      <w:b/>
      <w:color w:val="000000"/>
      <w:szCs w:val="28"/>
      <w:lang w:val="x-none" w:eastAsia="zh-CN"/>
    </w:rPr>
  </w:style>
  <w:style w:type="paragraph" w:customStyle="1" w:styleId="Textodecomentrio61">
    <w:name w:val="Texto de comentário61"/>
    <w:basedOn w:val="Normal"/>
    <w:qFormat/>
    <w:rsid w:val="00C41293"/>
    <w:rPr>
      <w:sz w:val="20"/>
      <w:szCs w:val="20"/>
      <w:lang w:eastAsia="zh-CN"/>
    </w:rPr>
  </w:style>
  <w:style w:type="paragraph" w:customStyle="1" w:styleId="textocentralizadomaiusculasnegrito">
    <w:name w:val="texto_centralizado_maiusculas_negrit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maiusculas">
    <w:name w:val="texto_centralizado_maiusculas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centralizado">
    <w:name w:val="tabela_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F11D11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tulo230">
    <w:name w:val="Título 230"/>
    <w:basedOn w:val="Normal"/>
    <w:next w:val="Normal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39">
    <w:name w:val="Fonte parág. padrão39"/>
    <w:qFormat/>
    <w:rsid w:val="004547D8"/>
  </w:style>
  <w:style w:type="paragraph" w:customStyle="1" w:styleId="PargrafodaLista10">
    <w:name w:val="Parágrafo da Lista10"/>
    <w:basedOn w:val="Normal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0">
    <w:name w:val="Texto de balão30"/>
    <w:basedOn w:val="Normal"/>
    <w:qFormat/>
    <w:rsid w:val="004547D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9">
    <w:name w:val="Título 119"/>
    <w:basedOn w:val="Ttulo"/>
    <w:next w:val="Textbody"/>
    <w:qFormat/>
    <w:rsid w:val="004547D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1">
    <w:name w:val="Título 231"/>
    <w:basedOn w:val="Normal"/>
    <w:next w:val="Normal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0">
    <w:name w:val="Fonte parág. padrão40"/>
    <w:qFormat/>
    <w:rsid w:val="00610EA3"/>
  </w:style>
  <w:style w:type="paragraph" w:customStyle="1" w:styleId="PargrafodaLista12">
    <w:name w:val="Parágrafo da Lista12"/>
    <w:basedOn w:val="Normal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1">
    <w:name w:val="Texto de balão31"/>
    <w:basedOn w:val="Normal"/>
    <w:qFormat/>
    <w:rsid w:val="00610EA3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00">
    <w:name w:val="Título 120"/>
    <w:basedOn w:val="Ttulo"/>
    <w:next w:val="Textbody"/>
    <w:qFormat/>
    <w:rsid w:val="00610EA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qFormat/>
    <w:rsid w:val="00C7206B"/>
    <w:rPr>
      <w:sz w:val="24"/>
      <w:szCs w:val="24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3">
    <w:name w:val="Parágrafo da Lista13"/>
    <w:basedOn w:val="Normal"/>
    <w:qFormat/>
    <w:rsid w:val="00C7206B"/>
    <w:pPr>
      <w:textAlignment w:val="baseline"/>
    </w:pPr>
    <w:rPr>
      <w:kern w:val="1"/>
      <w:lang w:eastAsia="zh-CN"/>
    </w:rPr>
  </w:style>
  <w:style w:type="paragraph" w:customStyle="1" w:styleId="Ttulo121">
    <w:name w:val="Título 121"/>
    <w:basedOn w:val="Ttulo90"/>
    <w:next w:val="Textbody"/>
    <w:qFormat/>
    <w:rsid w:val="00C7206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2">
    <w:name w:val="Texto de balão32"/>
    <w:basedOn w:val="Normal"/>
    <w:qFormat/>
    <w:rsid w:val="00C7206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7">
    <w:name w:val="Texto de comentário7"/>
    <w:basedOn w:val="Normal"/>
    <w:qFormat/>
    <w:rsid w:val="00C7206B"/>
    <w:pPr>
      <w:spacing w:line="100" w:lineRule="atLeast"/>
    </w:pPr>
    <w:rPr>
      <w:rFonts w:eastAsia="WenQuanYi Micro Hei" w:cs="font323"/>
      <w:kern w:val="1"/>
      <w:sz w:val="20"/>
      <w:szCs w:val="20"/>
      <w:lang w:eastAsia="zh-CN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"/>
    <w:next w:val="Normal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2">
    <w:name w:val="Fonte parág. padrão42"/>
    <w:qFormat/>
    <w:rsid w:val="00471627"/>
  </w:style>
  <w:style w:type="paragraph" w:customStyle="1" w:styleId="PargrafodaLista14">
    <w:name w:val="Parágrafo da Lista14"/>
    <w:basedOn w:val="Normal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3">
    <w:name w:val="Texto de balão33"/>
    <w:basedOn w:val="Normal"/>
    <w:qFormat/>
    <w:rsid w:val="0047162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2">
    <w:name w:val="Título 122"/>
    <w:basedOn w:val="Ttulo"/>
    <w:next w:val="Textbody"/>
    <w:qFormat/>
    <w:rsid w:val="0047162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34">
    <w:name w:val="Título 234"/>
    <w:basedOn w:val="Normal"/>
    <w:next w:val="Normal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3">
    <w:name w:val="Fonte parág. padrão43"/>
    <w:qFormat/>
    <w:rsid w:val="007D6A07"/>
  </w:style>
  <w:style w:type="paragraph" w:customStyle="1" w:styleId="PargrafodaLista15">
    <w:name w:val="Parágrafo da Lista15"/>
    <w:basedOn w:val="Normal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4">
    <w:name w:val="Texto de balão34"/>
    <w:basedOn w:val="Normal"/>
    <w:qFormat/>
    <w:rsid w:val="007D6A07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3">
    <w:name w:val="Título 123"/>
    <w:basedOn w:val="Ttulo"/>
    <w:next w:val="Textbody"/>
    <w:qFormat/>
    <w:rsid w:val="007D6A07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6">
    <w:name w:val="Parágrafo da Lista16"/>
    <w:basedOn w:val="Normal"/>
    <w:qFormat/>
    <w:rsid w:val="00081D46"/>
    <w:pPr>
      <w:textAlignment w:val="baseline"/>
    </w:pPr>
    <w:rPr>
      <w:kern w:val="1"/>
      <w:lang w:eastAsia="zh-CN"/>
    </w:rPr>
  </w:style>
  <w:style w:type="paragraph" w:customStyle="1" w:styleId="Ttulo124">
    <w:name w:val="Título 124"/>
    <w:basedOn w:val="Ttulo90"/>
    <w:next w:val="Textbody"/>
    <w:qFormat/>
    <w:rsid w:val="00081D4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5">
    <w:name w:val="Texto de balão35"/>
    <w:basedOn w:val="Normal"/>
    <w:qFormat/>
    <w:rsid w:val="00081D46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8">
    <w:name w:val="Texto de comentário8"/>
    <w:basedOn w:val="Normal"/>
    <w:qFormat/>
    <w:rsid w:val="00081D46"/>
    <w:pPr>
      <w:spacing w:line="100" w:lineRule="atLeast"/>
    </w:pPr>
    <w:rPr>
      <w:rFonts w:eastAsia="WenQuanYi Micro Hei" w:cs="font322"/>
      <w:kern w:val="1"/>
      <w:sz w:val="20"/>
      <w:szCs w:val="20"/>
      <w:lang w:eastAsia="zh-CN"/>
    </w:rPr>
  </w:style>
  <w:style w:type="paragraph" w:customStyle="1" w:styleId="Ttulo236">
    <w:name w:val="Título 236"/>
    <w:basedOn w:val="Normal"/>
    <w:next w:val="Normal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Fontepargpadro45">
    <w:name w:val="Fonte parág. padrão45"/>
    <w:qFormat/>
    <w:rsid w:val="005E4714"/>
  </w:style>
  <w:style w:type="paragraph" w:customStyle="1" w:styleId="PargrafodaLista17">
    <w:name w:val="Parágrafo da Lista17"/>
    <w:basedOn w:val="Normal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36">
    <w:name w:val="Texto de balão36"/>
    <w:basedOn w:val="Normal"/>
    <w:qFormat/>
    <w:rsid w:val="005E4714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25">
    <w:name w:val="Título 125"/>
    <w:basedOn w:val="Ttulo"/>
    <w:next w:val="Textbody"/>
    <w:qFormat/>
    <w:rsid w:val="005E471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8">
    <w:name w:val="Parágrafo da Lista18"/>
    <w:basedOn w:val="Normal"/>
    <w:qFormat/>
    <w:rsid w:val="00915A9D"/>
    <w:pPr>
      <w:textAlignment w:val="baseline"/>
    </w:pPr>
    <w:rPr>
      <w:kern w:val="1"/>
      <w:lang w:eastAsia="zh-CN"/>
    </w:rPr>
  </w:style>
  <w:style w:type="paragraph" w:customStyle="1" w:styleId="Ttulo126">
    <w:name w:val="Título 126"/>
    <w:basedOn w:val="Ttulo90"/>
    <w:next w:val="Textbody"/>
    <w:qFormat/>
    <w:rsid w:val="00915A9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7">
    <w:name w:val="Texto de balão37"/>
    <w:basedOn w:val="Normal"/>
    <w:qFormat/>
    <w:rsid w:val="00915A9D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9">
    <w:name w:val="Texto de comentário9"/>
    <w:basedOn w:val="Normal"/>
    <w:qFormat/>
    <w:rsid w:val="00915A9D"/>
    <w:pPr>
      <w:spacing w:line="100" w:lineRule="atLeast"/>
    </w:pPr>
    <w:rPr>
      <w:rFonts w:eastAsia="WenQuanYi Micro Hei" w:cs="font327"/>
      <w:kern w:val="1"/>
      <w:sz w:val="20"/>
      <w:szCs w:val="20"/>
      <w:lang w:eastAsia="zh-CN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15">
    <w:name w:val="Char Char15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19">
    <w:name w:val="Parágrafo da Lista19"/>
    <w:basedOn w:val="Normal"/>
    <w:qFormat/>
    <w:rsid w:val="00D37ED0"/>
    <w:pPr>
      <w:textAlignment w:val="baseline"/>
    </w:pPr>
    <w:rPr>
      <w:kern w:val="1"/>
      <w:lang w:eastAsia="zh-CN"/>
    </w:rPr>
  </w:style>
  <w:style w:type="paragraph" w:customStyle="1" w:styleId="Ttulo127">
    <w:name w:val="Título 127"/>
    <w:basedOn w:val="Ttulo90"/>
    <w:next w:val="Textbody"/>
    <w:qFormat/>
    <w:rsid w:val="00D37ED0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8">
    <w:name w:val="Texto de balão38"/>
    <w:basedOn w:val="Normal"/>
    <w:qFormat/>
    <w:rsid w:val="00D37ED0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0">
    <w:name w:val="Texto de comentário10"/>
    <w:basedOn w:val="Normal"/>
    <w:qFormat/>
    <w:rsid w:val="00D37ED0"/>
    <w:pPr>
      <w:spacing w:line="100" w:lineRule="atLeast"/>
    </w:pPr>
    <w:rPr>
      <w:rFonts w:eastAsia="WenQuanYi Micro Hei" w:cs="font324"/>
      <w:kern w:val="1"/>
      <w:sz w:val="20"/>
      <w:szCs w:val="20"/>
      <w:lang w:eastAsia="zh-CN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0">
    <w:name w:val="Parágrafo da Lista20"/>
    <w:basedOn w:val="Normal"/>
    <w:qFormat/>
    <w:rsid w:val="00EE4471"/>
    <w:pPr>
      <w:textAlignment w:val="baseline"/>
    </w:pPr>
    <w:rPr>
      <w:kern w:val="1"/>
      <w:lang w:eastAsia="zh-CN"/>
    </w:rPr>
  </w:style>
  <w:style w:type="paragraph" w:customStyle="1" w:styleId="Ttulo128">
    <w:name w:val="Título 128"/>
    <w:basedOn w:val="Ttulo90"/>
    <w:next w:val="Textbody"/>
    <w:qFormat/>
    <w:rsid w:val="00EE4471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39">
    <w:name w:val="Texto de balão39"/>
    <w:basedOn w:val="Normal"/>
    <w:qFormat/>
    <w:rsid w:val="00EE447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1">
    <w:name w:val="Texto de comentário11"/>
    <w:basedOn w:val="Normal"/>
    <w:qFormat/>
    <w:rsid w:val="00EE4471"/>
    <w:pPr>
      <w:spacing w:line="100" w:lineRule="atLeast"/>
    </w:pPr>
    <w:rPr>
      <w:rFonts w:eastAsia="WenQuanYi Micro Hei" w:cs="font325"/>
      <w:kern w:val="1"/>
      <w:sz w:val="20"/>
      <w:szCs w:val="20"/>
      <w:lang w:eastAsia="zh-CN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paragraph" w:customStyle="1" w:styleId="Legenda38">
    <w:name w:val="Legenda38"/>
    <w:basedOn w:val="Normal"/>
    <w:qFormat/>
    <w:rsid w:val="0015733B"/>
    <w:pPr>
      <w:suppressLineNumbers/>
      <w:spacing w:before="120" w:after="120" w:line="276" w:lineRule="auto"/>
    </w:pPr>
    <w:rPr>
      <w:rFonts w:ascii="Calibri" w:hAnsi="Calibri" w:cs="Mangal"/>
      <w:i/>
      <w:iCs/>
      <w:szCs w:val="24"/>
      <w:lang w:eastAsia="zh-CN"/>
    </w:rPr>
  </w:style>
  <w:style w:type="paragraph" w:customStyle="1" w:styleId="Textodebalo40">
    <w:name w:val="Texto de balão40"/>
    <w:basedOn w:val="Normal"/>
    <w:qFormat/>
    <w:rsid w:val="0015733B"/>
    <w:rPr>
      <w:rFonts w:ascii="Tahoma" w:hAnsi="Tahoma" w:cs="Tahoma"/>
      <w:sz w:val="16"/>
      <w:szCs w:val="16"/>
      <w:lang w:eastAsia="zh-CN"/>
    </w:rPr>
  </w:style>
  <w:style w:type="paragraph" w:customStyle="1" w:styleId="sdfootnote">
    <w:name w:val="sdfootnote"/>
    <w:basedOn w:val="Normal"/>
    <w:qFormat/>
    <w:rsid w:val="003A5F24"/>
    <w:pPr>
      <w:suppressAutoHyphens w:val="0"/>
      <w:spacing w:before="100" w:beforeAutospacing="1"/>
    </w:pPr>
    <w:rPr>
      <w:rFonts w:eastAsia="Times New Roman"/>
      <w:szCs w:val="24"/>
      <w:lang w:eastAsia="pt-BR"/>
    </w:rPr>
  </w:style>
  <w:style w:type="paragraph" w:customStyle="1" w:styleId="LO-Normal7">
    <w:name w:val="LO-Normal7"/>
    <w:qFormat/>
    <w:rsid w:val="00625EDF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documentdescription">
    <w:name w:val="documentdescription"/>
    <w:basedOn w:val="Fontepargpadro"/>
    <w:qFormat/>
    <w:rsid w:val="005B2EB3"/>
  </w:style>
  <w:style w:type="paragraph" w:customStyle="1" w:styleId="Contedodalista">
    <w:name w:val="Conteúdo da lista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567"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1">
    <w:name w:val="Parágrafo da Lista21"/>
    <w:basedOn w:val="Normal"/>
    <w:qFormat/>
    <w:rsid w:val="00202FE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paragraph" w:customStyle="1" w:styleId="PargrafodaLista22">
    <w:name w:val="Parágrafo da Lista22"/>
    <w:basedOn w:val="Normal"/>
    <w:qFormat/>
    <w:rsid w:val="007C04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111">
    <w:name w:val="Char Char111"/>
    <w:qFormat/>
    <w:rsid w:val="00990589"/>
    <w:rPr>
      <w:sz w:val="24"/>
      <w:szCs w:val="24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3">
    <w:name w:val="Parágrafo da Lista23"/>
    <w:basedOn w:val="Normal"/>
    <w:qFormat/>
    <w:rsid w:val="00990589"/>
    <w:pPr>
      <w:textAlignment w:val="baseline"/>
    </w:pPr>
    <w:rPr>
      <w:kern w:val="1"/>
      <w:lang w:eastAsia="zh-CN"/>
    </w:rPr>
  </w:style>
  <w:style w:type="paragraph" w:customStyle="1" w:styleId="Ttulo129">
    <w:name w:val="Título 129"/>
    <w:basedOn w:val="Ttulo90"/>
    <w:next w:val="Textbody"/>
    <w:qFormat/>
    <w:rsid w:val="00990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1">
    <w:name w:val="Texto de balão41"/>
    <w:basedOn w:val="Normal"/>
    <w:qFormat/>
    <w:rsid w:val="00990589"/>
    <w:rPr>
      <w:rFonts w:ascii="Tahoma" w:hAnsi="Tahoma" w:cs="Tahoma"/>
      <w:sz w:val="16"/>
      <w:szCs w:val="16"/>
      <w:lang w:eastAsia="zh-CN"/>
    </w:rPr>
  </w:style>
  <w:style w:type="paragraph" w:customStyle="1" w:styleId="Textodecomentrio12">
    <w:name w:val="Texto de comentário12"/>
    <w:basedOn w:val="Normal"/>
    <w:qFormat/>
    <w:rsid w:val="00990589"/>
    <w:pPr>
      <w:spacing w:line="100" w:lineRule="atLeast"/>
    </w:pPr>
    <w:rPr>
      <w:rFonts w:eastAsia="WenQuanYi Micro Hei" w:cs="font314"/>
      <w:kern w:val="1"/>
      <w:sz w:val="20"/>
      <w:szCs w:val="20"/>
      <w:lang w:eastAsia="zh-CN"/>
    </w:rPr>
  </w:style>
  <w:style w:type="paragraph" w:customStyle="1" w:styleId="Ttulo241">
    <w:name w:val="Título 241"/>
    <w:basedOn w:val="Normal"/>
    <w:next w:val="Normal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next w:val="Textbody"/>
    <w:qFormat/>
    <w:rsid w:val="002A2D1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paragraph" w:customStyle="1" w:styleId="Legenda40">
    <w:name w:val="Legenda40"/>
    <w:basedOn w:val="Normal"/>
    <w:qFormat/>
    <w:rsid w:val="002A2D1A"/>
    <w:pPr>
      <w:suppressLineNumbers/>
      <w:spacing w:before="120" w:after="120" w:line="276" w:lineRule="auto"/>
    </w:pPr>
    <w:rPr>
      <w:rFonts w:ascii="Calibri" w:hAnsi="Calibri" w:cs="Tahoma"/>
      <w:i/>
      <w:iCs/>
      <w:szCs w:val="24"/>
      <w:lang w:eastAsia="zh-CN"/>
    </w:rPr>
  </w:style>
  <w:style w:type="paragraph" w:customStyle="1" w:styleId="Textodebalo42">
    <w:name w:val="Texto de balão42"/>
    <w:basedOn w:val="Normal"/>
    <w:qFormat/>
    <w:rsid w:val="002A2D1A"/>
    <w:rPr>
      <w:rFonts w:ascii="Tahoma" w:hAnsi="Tahoma" w:cs="Tahoma"/>
      <w:sz w:val="16"/>
      <w:szCs w:val="16"/>
      <w:lang w:eastAsia="zh-CN"/>
    </w:rPr>
  </w:style>
  <w:style w:type="paragraph" w:customStyle="1" w:styleId="Reviso23">
    <w:name w:val="Revisão23"/>
    <w:qFormat/>
    <w:rsid w:val="002A2D1A"/>
    <w:pPr>
      <w:suppressAutoHyphens/>
    </w:pPr>
    <w:rPr>
      <w:rFonts w:cs="Calibri"/>
      <w:sz w:val="22"/>
      <w:szCs w:val="22"/>
      <w:lang w:eastAsia="zh-CN"/>
    </w:rPr>
  </w:style>
  <w:style w:type="character" w:customStyle="1" w:styleId="CharChar29">
    <w:name w:val="Char Char29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paragraph" w:customStyle="1" w:styleId="PargrafodaLista24">
    <w:name w:val="Parágrafo da Lista24"/>
    <w:basedOn w:val="Normal"/>
    <w:qFormat/>
    <w:rsid w:val="005368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5">
    <w:name w:val="Parágrafo da Lista25"/>
    <w:basedOn w:val="Normal"/>
    <w:qFormat/>
    <w:rsid w:val="00C179DA"/>
    <w:pPr>
      <w:textAlignment w:val="baseline"/>
    </w:pPr>
    <w:rPr>
      <w:kern w:val="1"/>
      <w:lang w:eastAsia="zh-CN"/>
    </w:rPr>
  </w:style>
  <w:style w:type="paragraph" w:customStyle="1" w:styleId="Ttulo131">
    <w:name w:val="Título 131"/>
    <w:basedOn w:val="Ttulo90"/>
    <w:next w:val="Textbody"/>
    <w:qFormat/>
    <w:rsid w:val="00C179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3">
    <w:name w:val="Texto de balão43"/>
    <w:basedOn w:val="Normal"/>
    <w:qFormat/>
    <w:rsid w:val="00C179DA"/>
    <w:rPr>
      <w:rFonts w:ascii="Tahoma" w:hAnsi="Tahoma" w:cs="Tahoma"/>
      <w:sz w:val="16"/>
      <w:szCs w:val="16"/>
      <w:lang w:eastAsia="zh-CN"/>
    </w:rPr>
  </w:style>
  <w:style w:type="paragraph" w:customStyle="1" w:styleId="Textodecomentrio13">
    <w:name w:val="Texto de comentário13"/>
    <w:basedOn w:val="Normal"/>
    <w:qFormat/>
    <w:rsid w:val="00C179DA"/>
    <w:pPr>
      <w:spacing w:line="100" w:lineRule="atLeast"/>
    </w:pPr>
    <w:rPr>
      <w:rFonts w:eastAsia="WenQuanYi Micro Hei" w:cs="font315"/>
      <w:kern w:val="1"/>
      <w:sz w:val="20"/>
      <w:szCs w:val="20"/>
      <w:lang w:eastAsia="zh-CN"/>
    </w:rPr>
  </w:style>
  <w:style w:type="paragraph" w:customStyle="1" w:styleId="PargrafodaLista26">
    <w:name w:val="Parágrafo da Lista26"/>
    <w:basedOn w:val="Normal"/>
    <w:qFormat/>
    <w:rsid w:val="008B699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ind w:left="720"/>
      <w:contextualSpacing/>
      <w:textAlignment w:val="baseline"/>
    </w:pPr>
    <w:rPr>
      <w:rFonts w:eastAsia="SimSun" w:cs="Mangal"/>
      <w:color w:val="00000A"/>
      <w:kern w:val="1"/>
      <w:szCs w:val="24"/>
      <w:lang w:eastAsia="zh-CN" w:bidi="hi-IN"/>
    </w:rPr>
  </w:style>
  <w:style w:type="character" w:customStyle="1" w:styleId="Corpodetexto3Char2">
    <w:name w:val="Corpo de texto 3 Char2"/>
    <w:qFormat/>
    <w:rsid w:val="00861B8D"/>
    <w:rPr>
      <w:rFonts w:ascii="Times New Roman" w:hAnsi="Times New Roman" w:cs="Times New Roman"/>
      <w:b/>
      <w:sz w:val="24"/>
    </w:rPr>
  </w:style>
  <w:style w:type="paragraph" w:customStyle="1" w:styleId="yiv1995069922ecxmsonormal">
    <w:name w:val="yiv1995069922ecxmsonormal"/>
    <w:basedOn w:val="Normal"/>
    <w:qFormat/>
    <w:rsid w:val="00EA1567"/>
    <w:pPr>
      <w:suppressAutoHyphens w:val="0"/>
      <w:spacing w:before="280" w:after="280"/>
    </w:pPr>
    <w:rPr>
      <w:lang w:eastAsia="zh-CN"/>
    </w:rPr>
  </w:style>
  <w:style w:type="paragraph" w:customStyle="1" w:styleId="CORPODETEXTOMEMORANDOEOFCIO">
    <w:name w:val="CORPO DE TEXTO MEMORANDO E OFÍCIO"/>
    <w:basedOn w:val="Normal"/>
    <w:qFormat/>
    <w:rsid w:val="00C010A4"/>
    <w:pPr>
      <w:widowControl w:val="0"/>
      <w:numPr>
        <w:numId w:val="48"/>
      </w:numPr>
      <w:autoSpaceDN w:val="0"/>
      <w:spacing w:after="119"/>
      <w:jc w:val="both"/>
      <w:textAlignment w:val="baseline"/>
    </w:pPr>
    <w:rPr>
      <w:rFonts w:eastAsia="Arial Unicode MS" w:cs="Arial Unicode MS"/>
      <w:kern w:val="3"/>
      <w:sz w:val="21"/>
      <w:szCs w:val="24"/>
      <w:lang w:eastAsia="zh-CN" w:bidi="hi-IN"/>
    </w:rPr>
  </w:style>
  <w:style w:type="numbering" w:customStyle="1" w:styleId="Numbering1">
    <w:name w:val="Numbering 1"/>
    <w:basedOn w:val="Semlista"/>
    <w:rsid w:val="00C010A4"/>
    <w:pPr>
      <w:numPr>
        <w:numId w:val="48"/>
      </w:numPr>
    </w:pPr>
  </w:style>
  <w:style w:type="character" w:customStyle="1" w:styleId="CharChar211">
    <w:name w:val="Char Char21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paragraph" w:customStyle="1" w:styleId="Heading10">
    <w:name w:val="Heading 10"/>
    <w:basedOn w:val="Heading"/>
    <w:next w:val="Textbody"/>
    <w:rsid w:val="008D6092"/>
    <w:pPr>
      <w:autoSpaceDN w:val="0"/>
      <w:textAlignment w:val="baseline"/>
    </w:pPr>
    <w:rPr>
      <w:rFonts w:ascii="Liberation Sans" w:eastAsia="Arial Unicode MS" w:hAnsi="Liberation Sans" w:cs="Arial Unicode MS"/>
      <w:b/>
      <w:bCs/>
      <w:kern w:val="3"/>
      <w:sz w:val="21"/>
      <w:szCs w:val="21"/>
    </w:rPr>
  </w:style>
  <w:style w:type="character" w:customStyle="1" w:styleId="Character20style">
    <w:name w:val="Character_20_style"/>
    <w:qFormat/>
    <w:rsid w:val="008D6092"/>
  </w:style>
  <w:style w:type="character" w:customStyle="1" w:styleId="CharChar113">
    <w:name w:val="Char Char113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paragraph" w:customStyle="1" w:styleId="LO-Normal11">
    <w:name w:val="LO-Normal11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131">
    <w:name w:val="Char Char13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7">
    <w:name w:val="Parágrafo da Lista27"/>
    <w:basedOn w:val="Normal"/>
    <w:qFormat/>
    <w:rsid w:val="009F7C6F"/>
    <w:pPr>
      <w:textAlignment w:val="baseline"/>
    </w:pPr>
    <w:rPr>
      <w:kern w:val="1"/>
      <w:lang w:eastAsia="zh-CN"/>
    </w:rPr>
  </w:style>
  <w:style w:type="paragraph" w:customStyle="1" w:styleId="Ttulo132">
    <w:name w:val="Título 132"/>
    <w:basedOn w:val="Ttulo90"/>
    <w:next w:val="Textbody"/>
    <w:qFormat/>
    <w:rsid w:val="009F7C6F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4">
    <w:name w:val="Texto de balão44"/>
    <w:basedOn w:val="Normal"/>
    <w:qFormat/>
    <w:rsid w:val="009F7C6F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4">
    <w:name w:val="Texto de comentário14"/>
    <w:basedOn w:val="Normal"/>
    <w:qFormat/>
    <w:rsid w:val="009F7C6F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8">
    <w:name w:val="Parágrafo da Lista28"/>
    <w:basedOn w:val="Normal"/>
    <w:qFormat/>
    <w:rsid w:val="00E83589"/>
    <w:pPr>
      <w:textAlignment w:val="baseline"/>
    </w:pPr>
    <w:rPr>
      <w:kern w:val="1"/>
      <w:lang w:eastAsia="zh-CN"/>
    </w:rPr>
  </w:style>
  <w:style w:type="paragraph" w:customStyle="1" w:styleId="Ttulo133">
    <w:name w:val="Título 133"/>
    <w:basedOn w:val="Ttulo90"/>
    <w:next w:val="Textbody"/>
    <w:qFormat/>
    <w:rsid w:val="00E83589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5">
    <w:name w:val="Texto de balão45"/>
    <w:basedOn w:val="Normal"/>
    <w:qFormat/>
    <w:rsid w:val="00E83589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5">
    <w:name w:val="Texto de comentário15"/>
    <w:basedOn w:val="Normal"/>
    <w:qFormat/>
    <w:rsid w:val="00E83589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29">
    <w:name w:val="Parágrafo da Lista29"/>
    <w:basedOn w:val="Normal"/>
    <w:qFormat/>
    <w:rsid w:val="00A431AB"/>
    <w:pPr>
      <w:textAlignment w:val="baseline"/>
    </w:pPr>
    <w:rPr>
      <w:kern w:val="1"/>
      <w:lang w:eastAsia="zh-CN"/>
    </w:rPr>
  </w:style>
  <w:style w:type="paragraph" w:customStyle="1" w:styleId="Ttulo134">
    <w:name w:val="Título 134"/>
    <w:basedOn w:val="Ttulo90"/>
    <w:next w:val="Textbody"/>
    <w:qFormat/>
    <w:rsid w:val="00A431A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6">
    <w:name w:val="Texto de balão46"/>
    <w:basedOn w:val="Normal"/>
    <w:qFormat/>
    <w:rsid w:val="00A431AB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Textodecomentrio16">
    <w:name w:val="Texto de comentário16"/>
    <w:basedOn w:val="Normal"/>
    <w:qFormat/>
    <w:rsid w:val="00A431AB"/>
    <w:pPr>
      <w:spacing w:line="100" w:lineRule="atLeast"/>
    </w:pPr>
    <w:rPr>
      <w:rFonts w:eastAsia="WenQuanYi Micro Hei" w:cs="font319"/>
      <w:kern w:val="1"/>
      <w:sz w:val="20"/>
      <w:szCs w:val="20"/>
      <w:lang w:eastAsia="zh-CN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character" w:customStyle="1" w:styleId="CharChar117">
    <w:name w:val="Char Char117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115">
    <w:name w:val="Char Char115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119">
    <w:name w:val="Char Char119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  <w:textAlignment w:val="baseline"/>
    </w:pPr>
    <w:rPr>
      <w:rFonts w:ascii="Calibri" w:eastAsia="Calibri" w:hAnsi="Calibri"/>
      <w:i/>
      <w:iCs/>
      <w:kern w:val="1"/>
      <w:lang w:eastAsia="zh-CN"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character" w:customStyle="1" w:styleId="CharChar222">
    <w:name w:val="Char Char222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122">
    <w:name w:val="Char Char122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paragraph" w:customStyle="1" w:styleId="Ttulo135">
    <w:name w:val="Título 135"/>
    <w:basedOn w:val="Normal"/>
    <w:qFormat/>
    <w:rsid w:val="00A205E5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56">
    <w:name w:val="Fonte parág. padrão56"/>
    <w:qFormat/>
    <w:rsid w:val="0041585B"/>
  </w:style>
  <w:style w:type="character" w:customStyle="1" w:styleId="CharChar128">
    <w:name w:val="Char Char128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0">
    <w:name w:val="Parágrafo da Lista30"/>
    <w:basedOn w:val="Normal"/>
    <w:qFormat/>
    <w:rsid w:val="0041585B"/>
    <w:pPr>
      <w:textAlignment w:val="baseline"/>
    </w:pPr>
    <w:rPr>
      <w:kern w:val="1"/>
      <w:lang w:eastAsia="zh-CN"/>
    </w:rPr>
  </w:style>
  <w:style w:type="paragraph" w:customStyle="1" w:styleId="Ttulo136">
    <w:name w:val="Título 136"/>
    <w:basedOn w:val="Ttulo90"/>
    <w:next w:val="Textbody"/>
    <w:qFormat/>
    <w:rsid w:val="0041585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7">
    <w:name w:val="Texto de balão47"/>
    <w:basedOn w:val="Normal"/>
    <w:qFormat/>
    <w:rsid w:val="0041585B"/>
    <w:rPr>
      <w:rFonts w:ascii="Tahoma" w:hAnsi="Tahoma" w:cs="Tahoma"/>
      <w:sz w:val="16"/>
      <w:szCs w:val="16"/>
      <w:lang w:eastAsia="zh-CN"/>
    </w:rPr>
  </w:style>
  <w:style w:type="paragraph" w:customStyle="1" w:styleId="Textodecomentrio17">
    <w:name w:val="Texto de comentário17"/>
    <w:basedOn w:val="Normal"/>
    <w:qFormat/>
    <w:rsid w:val="0041585B"/>
    <w:pPr>
      <w:spacing w:line="100" w:lineRule="atLeast"/>
    </w:pPr>
    <w:rPr>
      <w:rFonts w:eastAsia="WenQuanYi Micro Hei" w:cs="font317"/>
      <w:kern w:val="1"/>
      <w:sz w:val="20"/>
      <w:szCs w:val="20"/>
      <w:lang w:eastAsia="zh-CN"/>
    </w:rPr>
  </w:style>
  <w:style w:type="paragraph" w:customStyle="1" w:styleId="Ttulo248">
    <w:name w:val="Título 248"/>
    <w:basedOn w:val="Normal"/>
    <w:next w:val="Normal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paragraph" w:customStyle="1" w:styleId="Corpodetexto1">
    <w:name w:val="Corpo de texto1"/>
    <w:basedOn w:val="LO-Normal"/>
    <w:qFormat/>
    <w:rsid w:val="00D971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100" w:lineRule="atLeast"/>
      <w:jc w:val="both"/>
    </w:pPr>
    <w:rPr>
      <w:rFonts w:ascii="Verdana" w:hAnsi="Verdana" w:cs="Verdana"/>
      <w:color w:val="auto"/>
      <w:sz w:val="20"/>
      <w:szCs w:val="16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qFormat/>
    <w:rsid w:val="00271D6B"/>
    <w:rPr>
      <w:u w:val="single" w:color="0000FF"/>
    </w:rPr>
  </w:style>
  <w:style w:type="character" w:customStyle="1" w:styleId="nfaseforte">
    <w:name w:val="Ênfase forte"/>
    <w:qFormat/>
    <w:rsid w:val="006D702F"/>
    <w:rPr>
      <w:b/>
      <w:bCs/>
    </w:rPr>
  </w:style>
  <w:style w:type="paragraph" w:customStyle="1" w:styleId="Ttulo249">
    <w:name w:val="Título 249"/>
    <w:basedOn w:val="Normal"/>
    <w:next w:val="Normal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Char226">
    <w:name w:val="Char Char226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6">
    <w:name w:val="Char Char126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124">
    <w:name w:val="Char Char124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paragraph" w:customStyle="1" w:styleId="Ttulo190">
    <w:name w:val="Título19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180">
    <w:name w:val="Título18"/>
    <w:basedOn w:val="Normal"/>
    <w:next w:val="Corpodetexto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1">
    <w:name w:val="Parágrafo da Lista31"/>
    <w:basedOn w:val="Normal"/>
    <w:qFormat/>
    <w:rsid w:val="00F0352D"/>
    <w:pPr>
      <w:textAlignment w:val="baseline"/>
    </w:pPr>
    <w:rPr>
      <w:kern w:val="1"/>
      <w:lang w:eastAsia="zh-CN"/>
    </w:rPr>
  </w:style>
  <w:style w:type="paragraph" w:customStyle="1" w:styleId="Ttulo137">
    <w:name w:val="Título 137"/>
    <w:basedOn w:val="Ttulo90"/>
    <w:next w:val="Textbody"/>
    <w:qFormat/>
    <w:rsid w:val="00F0352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8">
    <w:name w:val="Texto de balão48"/>
    <w:basedOn w:val="Normal"/>
    <w:qFormat/>
    <w:rsid w:val="00F0352D"/>
    <w:rPr>
      <w:rFonts w:ascii="Tahoma" w:hAnsi="Tahoma" w:cs="Tahoma"/>
      <w:sz w:val="16"/>
      <w:szCs w:val="16"/>
      <w:lang w:eastAsia="zh-CN"/>
    </w:rPr>
  </w:style>
  <w:style w:type="paragraph" w:customStyle="1" w:styleId="Textodecomentrio18">
    <w:name w:val="Texto de comentário18"/>
    <w:basedOn w:val="Normal"/>
    <w:qFormat/>
    <w:rsid w:val="00F0352D"/>
    <w:pPr>
      <w:spacing w:line="100" w:lineRule="atLeast"/>
    </w:pPr>
    <w:rPr>
      <w:rFonts w:eastAsia="WenQuanYi Micro Hei" w:cs="font326"/>
      <w:kern w:val="1"/>
      <w:sz w:val="20"/>
      <w:szCs w:val="20"/>
      <w:lang w:eastAsia="zh-CN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"/>
    <w:qFormat/>
    <w:rsid w:val="00D74CBA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CorpodetextoChar3">
    <w:name w:val="Corpo de texto Char3"/>
    <w:qFormat/>
    <w:rsid w:val="002104A2"/>
    <w:rPr>
      <w:rFonts w:ascii="Times New Roman" w:hAnsi="Times New Roman" w:cs="Times New Roman"/>
      <w:sz w:val="24"/>
    </w:rPr>
  </w:style>
  <w:style w:type="character" w:customStyle="1" w:styleId="RodapChar4">
    <w:name w:val="Rodapé Char4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qFormat/>
    <w:rsid w:val="002104A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2Char1">
    <w:name w:val="Título 2 Char1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qFormat/>
    <w:rsid w:val="002104A2"/>
    <w:rPr>
      <w:rFonts w:ascii="Cambria" w:eastAsia="Times New Roman" w:hAnsi="Cambria" w:cs="Times New Roman"/>
      <w:color w:val="243F60"/>
      <w:sz w:val="24"/>
    </w:rPr>
  </w:style>
  <w:style w:type="character" w:customStyle="1" w:styleId="Ttulo4Char1">
    <w:name w:val="Título 4 Char1"/>
    <w:qFormat/>
    <w:rsid w:val="002104A2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1">
    <w:name w:val="Título 7 Char1"/>
    <w:qFormat/>
    <w:rsid w:val="002104A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1">
    <w:name w:val="Título 8 Char1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qFormat/>
    <w:rsid w:val="002104A2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character" w:customStyle="1" w:styleId="TextodecomentrioChar7">
    <w:name w:val="Texto de comentário Char7"/>
    <w:uiPriority w:val="99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  <w:autoSpaceDN w:val="0"/>
      <w:textAlignment w:val="baseline"/>
    </w:pPr>
    <w:rPr>
      <w:rFonts w:eastAsia="SimSun, 宋体" w:cs="Mangal"/>
      <w:kern w:val="3"/>
      <w:szCs w:val="21"/>
      <w:lang w:eastAsia="zh-CN"/>
    </w:rPr>
  </w:style>
  <w:style w:type="paragraph" w:customStyle="1" w:styleId="WW-Ttulo3">
    <w:name w:val="WW-Título 3"/>
    <w:basedOn w:val="Standarduser"/>
    <w:next w:val="Standarduser"/>
    <w:qFormat/>
    <w:rsid w:val="002104A2"/>
    <w:pPr>
      <w:keepNext/>
      <w:widowControl/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WW-Legenda">
    <w:name w:val="WW-Legenda"/>
    <w:basedOn w:val="Standarduser"/>
    <w:qFormat/>
    <w:rsid w:val="002104A2"/>
    <w:pPr>
      <w:widowControl/>
      <w:suppressLineNumbers/>
      <w:autoSpaceDN w:val="0"/>
      <w:spacing w:before="120" w:after="120" w:line="276" w:lineRule="auto"/>
    </w:pPr>
    <w:rPr>
      <w:rFonts w:ascii="Calibri" w:eastAsia="Calibri" w:hAnsi="Calibri"/>
      <w:i/>
      <w:iCs/>
      <w:kern w:val="3"/>
      <w:lang w:bidi="ar-SA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paragraph" w:customStyle="1" w:styleId="EstilodeTabela2">
    <w:name w:val="Estilo de Tabela 2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autoSpaceDN w:val="0"/>
      <w:textAlignment w:val="baseline"/>
    </w:pPr>
    <w:rPr>
      <w:rFonts w:ascii="Helvetica Neue" w:eastAsia="Arial Unicode MS" w:hAnsi="Helvetica Neue" w:cs="Liberation Serif"/>
      <w:color w:val="000000"/>
      <w:sz w:val="22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autoSpaceDN w:val="0"/>
      <w:jc w:val="both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LO-Normal13">
    <w:name w:val="LO-Normal13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customStyle="1" w:styleId="msonormal0">
    <w:name w:val="msonormal"/>
    <w:basedOn w:val="Normal"/>
    <w:qFormat/>
    <w:rsid w:val="002104A2"/>
    <w:pPr>
      <w:suppressAutoHyphens w:val="0"/>
      <w:spacing w:before="100" w:beforeAutospacing="1" w:after="142" w:line="288" w:lineRule="auto"/>
    </w:pPr>
    <w:rPr>
      <w:rFonts w:eastAsia="Times New Roman"/>
      <w:szCs w:val="24"/>
      <w:lang w:eastAsia="pt-BR"/>
    </w:rPr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  <w:rPr>
      <w:position w:val="2"/>
    </w:rPr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paragraph" w:customStyle="1" w:styleId="Pr-formataoHTML2">
    <w:name w:val="Pré-formatação HTML2"/>
    <w:basedOn w:val="Normal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1"/>
      <w:sz w:val="17"/>
      <w:szCs w:val="17"/>
      <w:lang w:val="x-none" w:eastAsia="zh-CN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</w:rPr>
  </w:style>
  <w:style w:type="paragraph" w:customStyle="1" w:styleId="WW-Estilopadro1">
    <w:name w:val="WW-Estilo padrão1"/>
    <w:qFormat/>
    <w:rsid w:val="002104A2"/>
    <w:pPr>
      <w:suppressAutoHyphens/>
      <w:spacing w:after="200" w:line="276" w:lineRule="auto"/>
    </w:pPr>
    <w:rPr>
      <w:rFonts w:cs="Calibri"/>
      <w:kern w:val="1"/>
      <w:sz w:val="22"/>
      <w:szCs w:val="22"/>
      <w:lang w:eastAsia="zh-CN"/>
    </w:rPr>
  </w:style>
  <w:style w:type="paragraph" w:customStyle="1" w:styleId="Recuodecorpodetexto33">
    <w:name w:val="Recuo de corpo de texto 33"/>
    <w:basedOn w:val="Normal"/>
    <w:qFormat/>
    <w:rsid w:val="002104A2"/>
    <w:pPr>
      <w:widowControl w:val="0"/>
      <w:ind w:left="142"/>
      <w:jc w:val="both"/>
    </w:pPr>
    <w:rPr>
      <w:rFonts w:eastAsia="SimSun"/>
      <w:b/>
      <w:bCs/>
      <w:kern w:val="1"/>
      <w:szCs w:val="24"/>
      <w:lang w:val="x-none" w:eastAsia="zh-CN" w:bidi="hi-IN"/>
    </w:rPr>
  </w:style>
  <w:style w:type="paragraph" w:customStyle="1" w:styleId="Recuodecorpodetexto23">
    <w:name w:val="Recuo de corpo de texto 23"/>
    <w:basedOn w:val="Normal"/>
    <w:qFormat/>
    <w:rsid w:val="002104A2"/>
    <w:pPr>
      <w:spacing w:line="276" w:lineRule="auto"/>
      <w:ind w:left="14" w:hanging="14"/>
      <w:jc w:val="both"/>
    </w:pPr>
    <w:rPr>
      <w:kern w:val="1"/>
      <w:szCs w:val="24"/>
      <w:lang w:val="x-none" w:eastAsia="zh-CN"/>
    </w:rPr>
  </w:style>
  <w:style w:type="paragraph" w:customStyle="1" w:styleId="Remissivo92">
    <w:name w:val="Remissivo 92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82">
    <w:name w:val="Remissivo 82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72">
    <w:name w:val="Remissivo 72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62">
    <w:name w:val="Remissivo 62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52">
    <w:name w:val="Remissivo 52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Remissivo42">
    <w:name w:val="Remissivo 42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kern w:val="1"/>
      <w:sz w:val="20"/>
      <w:szCs w:val="20"/>
      <w:lang w:eastAsia="zh-CN"/>
    </w:rPr>
  </w:style>
  <w:style w:type="paragraph" w:customStyle="1" w:styleId="Textoembloco2">
    <w:name w:val="Texto em bloco2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customStyle="1" w:styleId="Corpodetexto35">
    <w:name w:val="Corpo de texto 35"/>
    <w:basedOn w:val="Normal"/>
    <w:qFormat/>
    <w:rsid w:val="002104A2"/>
    <w:pPr>
      <w:suppressAutoHyphens w:val="0"/>
      <w:jc w:val="both"/>
    </w:pPr>
    <w:rPr>
      <w:rFonts w:eastAsia="Times New Roman"/>
      <w:kern w:val="1"/>
      <w:szCs w:val="27"/>
      <w:lang w:val="x-none" w:eastAsia="zh-CN"/>
    </w:rPr>
  </w:style>
  <w:style w:type="paragraph" w:customStyle="1" w:styleId="Corpodetexto23">
    <w:name w:val="Corpo de texto 23"/>
    <w:basedOn w:val="Normal"/>
    <w:qFormat/>
    <w:rsid w:val="002104A2"/>
    <w:pPr>
      <w:keepNext/>
      <w:suppressAutoHyphens w:val="0"/>
      <w:autoSpaceDE w:val="0"/>
      <w:jc w:val="center"/>
    </w:pPr>
    <w:rPr>
      <w:rFonts w:eastAsia="Times New Roman"/>
      <w:b/>
      <w:color w:val="000000"/>
      <w:kern w:val="1"/>
      <w:szCs w:val="28"/>
      <w:lang w:val="x-none" w:eastAsia="zh-CN"/>
    </w:rPr>
  </w:style>
  <w:style w:type="paragraph" w:customStyle="1" w:styleId="Textodebloco1">
    <w:name w:val="Texto de bloco1"/>
    <w:basedOn w:val="Normal"/>
    <w:qFormat/>
    <w:rsid w:val="002104A2"/>
    <w:pPr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ndiceremissivo41">
    <w:name w:val="Índice remissivo 41"/>
    <w:basedOn w:val="Normal"/>
    <w:next w:val="Normal"/>
    <w:qFormat/>
    <w:rsid w:val="002104A2"/>
    <w:pPr>
      <w:spacing w:line="276" w:lineRule="auto"/>
      <w:ind w:left="8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51">
    <w:name w:val="Índice remissivo 51"/>
    <w:basedOn w:val="Normal"/>
    <w:next w:val="Normal"/>
    <w:qFormat/>
    <w:rsid w:val="002104A2"/>
    <w:pPr>
      <w:spacing w:line="276" w:lineRule="auto"/>
      <w:ind w:left="110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61">
    <w:name w:val="Índice remissivo 61"/>
    <w:basedOn w:val="Normal"/>
    <w:next w:val="Normal"/>
    <w:qFormat/>
    <w:rsid w:val="002104A2"/>
    <w:pPr>
      <w:spacing w:line="276" w:lineRule="auto"/>
      <w:ind w:left="132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71">
    <w:name w:val="Índice remissivo 71"/>
    <w:basedOn w:val="Normal"/>
    <w:next w:val="Normal"/>
    <w:qFormat/>
    <w:rsid w:val="002104A2"/>
    <w:pPr>
      <w:spacing w:line="276" w:lineRule="auto"/>
      <w:ind w:left="154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81">
    <w:name w:val="Índice remissivo 81"/>
    <w:basedOn w:val="Normal"/>
    <w:next w:val="Normal"/>
    <w:qFormat/>
    <w:rsid w:val="002104A2"/>
    <w:pPr>
      <w:spacing w:line="276" w:lineRule="auto"/>
      <w:ind w:left="176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ndiceremissivo91">
    <w:name w:val="Índice remissivo 91"/>
    <w:basedOn w:val="Normal"/>
    <w:next w:val="Normal"/>
    <w:qFormat/>
    <w:rsid w:val="002104A2"/>
    <w:pPr>
      <w:spacing w:line="276" w:lineRule="auto"/>
      <w:ind w:left="1980" w:hanging="220"/>
    </w:pPr>
    <w:rPr>
      <w:rFonts w:ascii="Calibri" w:hAnsi="Calibri" w:cs="Calibri"/>
      <w:sz w:val="20"/>
      <w:szCs w:val="20"/>
      <w:lang w:eastAsia="zh-CN"/>
    </w:rPr>
  </w:style>
  <w:style w:type="paragraph" w:customStyle="1" w:styleId="Avanodecorpodetexto21">
    <w:name w:val="Avanço de corpo de texto 21"/>
    <w:basedOn w:val="Normal"/>
    <w:qFormat/>
    <w:rsid w:val="002104A2"/>
    <w:pPr>
      <w:spacing w:line="276" w:lineRule="auto"/>
      <w:ind w:left="14" w:hanging="14"/>
      <w:jc w:val="both"/>
    </w:pPr>
    <w:rPr>
      <w:szCs w:val="24"/>
      <w:lang w:val="x-none" w:eastAsia="zh-CN"/>
    </w:rPr>
  </w:style>
  <w:style w:type="paragraph" w:customStyle="1" w:styleId="parag2">
    <w:name w:val="parag2"/>
    <w:basedOn w:val="Normal"/>
    <w:qFormat/>
    <w:rsid w:val="002104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extodocorpo">
    <w:name w:val="Texto do corpo_"/>
    <w:link w:val="Textodocorpo0"/>
    <w:locked/>
    <w:rsid w:val="00670E8E"/>
    <w:rPr>
      <w:spacing w:val="3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ascii="Calibri" w:hAnsi="Calibri"/>
      <w:spacing w:val="3"/>
      <w:sz w:val="21"/>
      <w:szCs w:val="21"/>
    </w:rPr>
  </w:style>
  <w:style w:type="character" w:customStyle="1" w:styleId="Fontepargpadro58">
    <w:name w:val="Fonte parág. padrão58"/>
    <w:rsid w:val="00211ADA"/>
  </w:style>
  <w:style w:type="character" w:customStyle="1" w:styleId="CharChar237">
    <w:name w:val="Char Char237"/>
    <w:rsid w:val="00211ADA"/>
    <w:rPr>
      <w:sz w:val="24"/>
      <w:szCs w:val="24"/>
      <w:lang w:val="en-US"/>
    </w:rPr>
  </w:style>
  <w:style w:type="character" w:customStyle="1" w:styleId="CharChar56">
    <w:name w:val="Char Char56"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rsid w:val="00211ADA"/>
    <w:rPr>
      <w:vertAlign w:val="superscript"/>
    </w:rPr>
  </w:style>
  <w:style w:type="character" w:customStyle="1" w:styleId="Refdecomentrio19">
    <w:name w:val="Ref. de comentário19"/>
    <w:rsid w:val="00211ADA"/>
    <w:rPr>
      <w:sz w:val="16"/>
      <w:szCs w:val="16"/>
    </w:rPr>
  </w:style>
  <w:style w:type="paragraph" w:customStyle="1" w:styleId="Legenda48">
    <w:name w:val="Legenda48"/>
    <w:basedOn w:val="Standard"/>
    <w:rsid w:val="00211ADA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2">
    <w:name w:val="Parágrafo da Lista32"/>
    <w:basedOn w:val="Normal"/>
    <w:rsid w:val="00211ADA"/>
    <w:pPr>
      <w:textAlignment w:val="baseline"/>
    </w:pPr>
    <w:rPr>
      <w:kern w:val="1"/>
      <w:lang w:eastAsia="zh-CN"/>
    </w:rPr>
  </w:style>
  <w:style w:type="paragraph" w:customStyle="1" w:styleId="Ttulo139">
    <w:name w:val="Título 139"/>
    <w:basedOn w:val="Ttulo90"/>
    <w:next w:val="Textbody"/>
    <w:rsid w:val="00211ADA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49">
    <w:name w:val="Texto de balão49"/>
    <w:basedOn w:val="Normal"/>
    <w:rsid w:val="00211ADA"/>
    <w:rPr>
      <w:rFonts w:ascii="Tahoma" w:hAnsi="Tahoma" w:cs="Tahoma"/>
      <w:sz w:val="16"/>
      <w:szCs w:val="16"/>
      <w:lang w:eastAsia="zh-CN"/>
    </w:rPr>
  </w:style>
  <w:style w:type="paragraph" w:customStyle="1" w:styleId="Textodecomentrio19">
    <w:name w:val="Texto de comentário19"/>
    <w:basedOn w:val="Normal"/>
    <w:rsid w:val="00211ADA"/>
    <w:pPr>
      <w:spacing w:line="100" w:lineRule="atLeast"/>
    </w:pPr>
    <w:rPr>
      <w:rFonts w:eastAsia="WenQuanYi Micro Hei" w:cs="font329"/>
      <w:kern w:val="1"/>
      <w:sz w:val="20"/>
      <w:szCs w:val="20"/>
      <w:lang w:eastAsia="zh-CN"/>
    </w:rPr>
  </w:style>
  <w:style w:type="character" w:customStyle="1" w:styleId="Fontepargpadro59">
    <w:name w:val="Fonte parág. padrão59"/>
    <w:rsid w:val="000C29B3"/>
  </w:style>
  <w:style w:type="character" w:customStyle="1" w:styleId="CharChar137">
    <w:name w:val="Char Char137"/>
    <w:rsid w:val="000C29B3"/>
    <w:rPr>
      <w:sz w:val="24"/>
      <w:szCs w:val="24"/>
      <w:lang w:val="en-US"/>
    </w:rPr>
  </w:style>
  <w:style w:type="character" w:customStyle="1" w:styleId="CharChar55">
    <w:name w:val="Char Char55"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rsid w:val="000C29B3"/>
    <w:rPr>
      <w:vertAlign w:val="superscript"/>
    </w:rPr>
  </w:style>
  <w:style w:type="character" w:customStyle="1" w:styleId="Refdecomentrio20">
    <w:name w:val="Ref. de comentário20"/>
    <w:rsid w:val="000C29B3"/>
    <w:rPr>
      <w:sz w:val="16"/>
      <w:szCs w:val="16"/>
    </w:rPr>
  </w:style>
  <w:style w:type="paragraph" w:customStyle="1" w:styleId="Legenda49">
    <w:name w:val="Legenda49"/>
    <w:basedOn w:val="Standard"/>
    <w:rsid w:val="000C29B3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3">
    <w:name w:val="Parágrafo da Lista33"/>
    <w:basedOn w:val="Normal"/>
    <w:rsid w:val="000C29B3"/>
    <w:pPr>
      <w:textAlignment w:val="baseline"/>
    </w:pPr>
    <w:rPr>
      <w:kern w:val="1"/>
      <w:lang w:eastAsia="zh-CN"/>
    </w:rPr>
  </w:style>
  <w:style w:type="paragraph" w:customStyle="1" w:styleId="Ttulo1400">
    <w:name w:val="Título 140"/>
    <w:basedOn w:val="Ttulo90"/>
    <w:next w:val="Textbody"/>
    <w:rsid w:val="000C29B3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rsid w:val="000C29B3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7">
    <w:name w:val="Rodapé17"/>
    <w:basedOn w:val="Standard"/>
    <w:rsid w:val="000C29B3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0">
    <w:name w:val="Texto de balão50"/>
    <w:basedOn w:val="Normal"/>
    <w:rsid w:val="000C29B3"/>
    <w:rPr>
      <w:rFonts w:ascii="Tahoma" w:hAnsi="Tahoma" w:cs="Tahoma"/>
      <w:sz w:val="16"/>
      <w:szCs w:val="16"/>
      <w:lang w:eastAsia="zh-CN"/>
    </w:rPr>
  </w:style>
  <w:style w:type="paragraph" w:customStyle="1" w:styleId="Textodecomentrio20">
    <w:name w:val="Texto de comentário20"/>
    <w:basedOn w:val="Normal"/>
    <w:rsid w:val="000C29B3"/>
    <w:pPr>
      <w:spacing w:line="100" w:lineRule="atLeast"/>
    </w:pPr>
    <w:rPr>
      <w:rFonts w:eastAsia="WenQuanYi Micro Hei" w:cs="font330"/>
      <w:kern w:val="1"/>
      <w:sz w:val="20"/>
      <w:szCs w:val="20"/>
      <w:lang w:eastAsia="zh-CN"/>
    </w:rPr>
  </w:style>
  <w:style w:type="paragraph" w:customStyle="1" w:styleId="Assuntodocomentrio17">
    <w:name w:val="Assunto do comentário17"/>
    <w:basedOn w:val="Textodecomentrio20"/>
    <w:rsid w:val="000C29B3"/>
    <w:rPr>
      <w:b/>
      <w:bCs/>
    </w:rPr>
  </w:style>
  <w:style w:type="character" w:customStyle="1" w:styleId="CharChar233">
    <w:name w:val="Char Char233"/>
    <w:rsid w:val="00593CB9"/>
    <w:rPr>
      <w:sz w:val="24"/>
      <w:szCs w:val="24"/>
      <w:lang w:val="en-US"/>
    </w:rPr>
  </w:style>
  <w:style w:type="character" w:customStyle="1" w:styleId="CharChar52">
    <w:name w:val="Char Char52"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133">
    <w:name w:val="Char Char133"/>
    <w:rsid w:val="00593CB9"/>
    <w:rPr>
      <w:sz w:val="24"/>
      <w:szCs w:val="24"/>
      <w:lang w:val="en-US"/>
    </w:rPr>
  </w:style>
  <w:style w:type="character" w:customStyle="1" w:styleId="CharChar51">
    <w:name w:val="Char Char51"/>
    <w:rsid w:val="00593CB9"/>
    <w:rPr>
      <w:rFonts w:ascii="Tahoma" w:hAnsi="Tahoma" w:cs="Tahoma"/>
      <w:sz w:val="16"/>
      <w:szCs w:val="16"/>
      <w:lang w:val="en-US"/>
    </w:rPr>
  </w:style>
  <w:style w:type="paragraph" w:customStyle="1" w:styleId="CORPODETEXTOATOSNORMATIVOS">
    <w:name w:val="CORPO DE TEXTO ATOS NORMATIVOS"/>
    <w:basedOn w:val="Standard"/>
    <w:rsid w:val="00A42120"/>
    <w:pPr>
      <w:autoSpaceDN w:val="0"/>
      <w:spacing w:after="119"/>
      <w:ind w:firstLine="709"/>
      <w:jc w:val="both"/>
      <w:textAlignment w:val="baseline"/>
    </w:pPr>
    <w:rPr>
      <w:rFonts w:eastAsia="Times New Roman" w:cs="Times New Roman"/>
      <w:b/>
      <w:bCs/>
      <w:kern w:val="3"/>
      <w:lang w:eastAsia="zh-CN"/>
    </w:rPr>
  </w:style>
  <w:style w:type="paragraph" w:customStyle="1" w:styleId="Ttulo141">
    <w:name w:val="Título 141"/>
    <w:basedOn w:val="Normal"/>
    <w:rsid w:val="00D25156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character" w:customStyle="1" w:styleId="Fontepargpadro60">
    <w:name w:val="Fonte parág. padrão60"/>
    <w:rsid w:val="00A1555B"/>
  </w:style>
  <w:style w:type="character" w:customStyle="1" w:styleId="CharChar235">
    <w:name w:val="Char Char235"/>
    <w:rsid w:val="0061060B"/>
    <w:rPr>
      <w:sz w:val="24"/>
      <w:szCs w:val="24"/>
      <w:lang w:val="en-US"/>
    </w:rPr>
  </w:style>
  <w:style w:type="character" w:customStyle="1" w:styleId="CharChar54">
    <w:name w:val="Char Char54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135">
    <w:name w:val="Char Char135"/>
    <w:rsid w:val="0061060B"/>
    <w:rPr>
      <w:sz w:val="24"/>
      <w:szCs w:val="24"/>
      <w:lang w:val="en-US"/>
    </w:rPr>
  </w:style>
  <w:style w:type="character" w:customStyle="1" w:styleId="CharChar53">
    <w:name w:val="Char Char53"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34">
    <w:name w:val="Parágrafo da Lista34"/>
    <w:basedOn w:val="Normal"/>
    <w:rsid w:val="00845FB1"/>
    <w:pPr>
      <w:spacing w:after="200" w:line="276" w:lineRule="auto"/>
      <w:ind w:left="720"/>
      <w:contextualSpacing/>
    </w:pPr>
    <w:rPr>
      <w:rFonts w:ascii="Calibri" w:hAnsi="Calibri" w:cs="Calibri"/>
      <w:sz w:val="22"/>
      <w:lang w:eastAsia="zh-CN"/>
    </w:rPr>
  </w:style>
  <w:style w:type="character" w:customStyle="1" w:styleId="HiperlinkVisitado4">
    <w:name w:val="HiperlinkVisitado4"/>
    <w:rsid w:val="00DF2135"/>
    <w:rPr>
      <w:color w:val="800080"/>
      <w:u w:val="single"/>
    </w:rPr>
  </w:style>
  <w:style w:type="character" w:customStyle="1" w:styleId="Forte4">
    <w:name w:val="Forte4"/>
    <w:rsid w:val="00DF2135"/>
    <w:rPr>
      <w:b/>
    </w:rPr>
  </w:style>
  <w:style w:type="paragraph" w:customStyle="1" w:styleId="TTULOATESTADO">
    <w:name w:val="TÍTULO ATESTADO"/>
    <w:basedOn w:val="Normal"/>
    <w:qFormat/>
    <w:rsid w:val="00AC0246"/>
    <w:pPr>
      <w:widowControl w:val="0"/>
      <w:jc w:val="center"/>
    </w:pPr>
    <w:rPr>
      <w:rFonts w:eastAsia="Times New Roman"/>
      <w:b/>
      <w:bCs/>
      <w:caps/>
      <w:kern w:val="1"/>
      <w:szCs w:val="24"/>
      <w:lang w:eastAsia="zh-CN"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  <w:rPr>
      <w:kern w:val="1"/>
    </w:rPr>
  </w:style>
  <w:style w:type="paragraph" w:styleId="Destinatrio">
    <w:name w:val="envelope address"/>
    <w:basedOn w:val="Normal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kern w:val="1"/>
      <w:szCs w:val="24"/>
      <w:lang w:eastAsia="zh-CN" w:bidi="hi-IN"/>
    </w:rPr>
  </w:style>
  <w:style w:type="paragraph" w:customStyle="1" w:styleId="padro0">
    <w:name w:val="padrão"/>
    <w:basedOn w:val="Standard"/>
    <w:rsid w:val="00FF2B70"/>
    <w:pPr>
      <w:spacing w:line="276" w:lineRule="auto"/>
      <w:jc w:val="both"/>
      <w:textAlignment w:val="baseline"/>
    </w:pPr>
    <w:rPr>
      <w:rFonts w:ascii="Calibri" w:hAnsi="Calibri" w:cs="Times New Roman"/>
      <w:kern w:val="1"/>
      <w:lang w:eastAsia="zh-CN"/>
    </w:rPr>
  </w:style>
  <w:style w:type="character" w:customStyle="1" w:styleId="texto-dou">
    <w:name w:val="texto-dou"/>
    <w:basedOn w:val="Fontepargpadro"/>
    <w:rsid w:val="008F5125"/>
  </w:style>
  <w:style w:type="paragraph" w:customStyle="1" w:styleId="titulodocumento12centralizado">
    <w:name w:val="titulo_documen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exto12justificado">
    <w:name w:val="texto_12_justific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abelatexto12centralizado">
    <w:name w:val="tabela_texto_12_centralizado"/>
    <w:basedOn w:val="Normal"/>
    <w:rsid w:val="00DF114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Contents">
    <w:name w:val="List Contents"/>
    <w:basedOn w:val="Standard"/>
    <w:rsid w:val="00683AD3"/>
    <w:pPr>
      <w:autoSpaceDN w:val="0"/>
      <w:ind w:left="567"/>
      <w:textAlignment w:val="baseline"/>
    </w:pPr>
    <w:rPr>
      <w:rFonts w:ascii="Liberation Serif" w:eastAsia="Arial Unicode MS" w:hAnsi="Liberation Serif" w:cs="Arial Unicode MS"/>
      <w:kern w:val="3"/>
      <w:lang w:eastAsia="zh-CN"/>
    </w:rPr>
  </w:style>
  <w:style w:type="paragraph" w:customStyle="1" w:styleId="EMENTA">
    <w:name w:val="EMENTA"/>
    <w:basedOn w:val="Standard"/>
    <w:rsid w:val="009455C0"/>
    <w:pPr>
      <w:widowControl/>
      <w:autoSpaceDN w:val="0"/>
      <w:ind w:left="4535"/>
      <w:jc w:val="both"/>
      <w:textAlignment w:val="baseline"/>
    </w:pPr>
    <w:rPr>
      <w:rFonts w:cs="Mangal"/>
      <w:kern w:val="3"/>
      <w:sz w:val="21"/>
      <w:lang w:eastAsia="zh-CN"/>
    </w:rPr>
  </w:style>
  <w:style w:type="paragraph" w:customStyle="1" w:styleId="Normal110">
    <w:name w:val="Normal11"/>
    <w:qFormat/>
    <w:rsid w:val="003F65B2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character" w:customStyle="1" w:styleId="documentdescription1">
    <w:name w:val="documentdescription1"/>
    <w:rsid w:val="00B263DF"/>
    <w:rPr>
      <w:b/>
      <w:bCs/>
      <w:color w:val="696969"/>
      <w:sz w:val="27"/>
      <w:szCs w:val="27"/>
    </w:rPr>
  </w:style>
  <w:style w:type="character" w:customStyle="1" w:styleId="ListLabel10">
    <w:name w:val="ListLabel 10"/>
    <w:qFormat/>
    <w:rsid w:val="000338EC"/>
    <w:rPr>
      <w:sz w:val="16"/>
    </w:rPr>
  </w:style>
  <w:style w:type="character" w:customStyle="1" w:styleId="ListLabel11">
    <w:name w:val="ListLabel 11"/>
    <w:qFormat/>
    <w:rsid w:val="000338EC"/>
  </w:style>
  <w:style w:type="character" w:customStyle="1" w:styleId="Fontepargpadro62">
    <w:name w:val="Fonte parág. padrão62"/>
    <w:rsid w:val="00EA14DB"/>
  </w:style>
  <w:style w:type="paragraph" w:customStyle="1" w:styleId="PargrafodaLista35">
    <w:name w:val="Parágrafo da Lista35"/>
    <w:basedOn w:val="Normal"/>
    <w:rsid w:val="00EA14D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51">
    <w:name w:val="Texto de balão51"/>
    <w:basedOn w:val="Normal"/>
    <w:rsid w:val="00EA14DB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exto12alinhadoesquerda">
    <w:name w:val="texto_12_alinhado_esquerda"/>
    <w:basedOn w:val="Normal"/>
    <w:rsid w:val="005B1D3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style01">
    <w:name w:val="fontstyle01"/>
    <w:rsid w:val="00A96DED"/>
    <w:rPr>
      <w:rFonts w:ascii="TT18At00" w:hAnsi="TT18At00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rsid w:val="00A96DE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96DE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t-moment">
    <w:name w:val="pat-moment"/>
    <w:basedOn w:val="Fontepargpadro"/>
    <w:rsid w:val="00F525A2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hiddenstructure">
    <w:name w:val="hiddenstructure"/>
    <w:basedOn w:val="Normal"/>
    <w:rsid w:val="00F525A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hiddenstructure1">
    <w:name w:val="hiddenstructure1"/>
    <w:basedOn w:val="Fontepargpadro"/>
    <w:rsid w:val="00F525A2"/>
  </w:style>
  <w:style w:type="paragraph" w:customStyle="1" w:styleId="Pa5">
    <w:name w:val="Pa5"/>
    <w:basedOn w:val="Default"/>
    <w:rsid w:val="00BB201D"/>
    <w:pPr>
      <w:widowControl w:val="0"/>
      <w:suppressAutoHyphens/>
      <w:autoSpaceDE/>
      <w:adjustRightInd/>
      <w:spacing w:line="241" w:lineRule="atLeast"/>
      <w:textAlignment w:val="baseline"/>
    </w:pPr>
    <w:rPr>
      <w:rFonts w:ascii="Calibri" w:eastAsia="Andale Sans UI" w:hAnsi="Calibri" w:cs="Tahoma"/>
      <w:kern w:val="3"/>
      <w:lang w:val="en-US" w:bidi="en-US"/>
    </w:rPr>
  </w:style>
  <w:style w:type="paragraph" w:customStyle="1" w:styleId="Contents1">
    <w:name w:val="Contents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Heading">
    <w:name w:val="Contents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Contents2">
    <w:name w:val="Contents 2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Contents3">
    <w:name w:val="Contents 3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indexheading">
    <w:name w:val="Table index heading"/>
    <w:basedOn w:val="Heading"/>
    <w:rsid w:val="00BB201D"/>
    <w:pPr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Tableindex1">
    <w:name w:val="Table index 1"/>
    <w:basedOn w:val="Index"/>
    <w:rsid w:val="00BB201D"/>
    <w:pPr>
      <w:autoSpaceDN w:val="0"/>
      <w:textAlignment w:val="baseline"/>
    </w:pPr>
    <w:rPr>
      <w:rFonts w:eastAsia="Andale Sans UI"/>
      <w:kern w:val="3"/>
      <w:lang w:val="en-US" w:eastAsia="en-US" w:bidi="en-US"/>
    </w:rPr>
  </w:style>
  <w:style w:type="paragraph" w:customStyle="1" w:styleId="Table">
    <w:name w:val="Table"/>
    <w:basedOn w:val="Legenda"/>
    <w:rsid w:val="00BB201D"/>
    <w:pPr>
      <w:widowControl w:val="0"/>
      <w:suppressLineNumbers/>
      <w:autoSpaceDN w:val="0"/>
      <w:spacing w:before="120" w:after="120"/>
      <w:textAlignment w:val="baseline"/>
    </w:pPr>
    <w:rPr>
      <w:rFonts w:eastAsia="Andale Sans UI" w:cs="Tahoma"/>
      <w:b w:val="0"/>
      <w:bCs w:val="0"/>
      <w:i/>
      <w:iCs/>
      <w:color w:val="auto"/>
      <w:kern w:val="3"/>
      <w:sz w:val="24"/>
      <w:szCs w:val="24"/>
      <w:lang w:val="en-US" w:bidi="en-US"/>
    </w:rPr>
  </w:style>
  <w:style w:type="character" w:customStyle="1" w:styleId="Footnoteanchor">
    <w:name w:val="Footnote anchor"/>
    <w:rsid w:val="00BB201D"/>
    <w:rPr>
      <w:position w:val="0"/>
      <w:vertAlign w:val="superscript"/>
    </w:rPr>
  </w:style>
  <w:style w:type="character" w:customStyle="1" w:styleId="IndexLink">
    <w:name w:val="Index Link"/>
    <w:rsid w:val="00BB201D"/>
  </w:style>
  <w:style w:type="paragraph" w:styleId="ndicedeilustraes">
    <w:name w:val="table of figures"/>
    <w:basedOn w:val="Normal"/>
    <w:next w:val="Normal"/>
    <w:unhideWhenUsed/>
    <w:rsid w:val="00F4652F"/>
  </w:style>
  <w:style w:type="character" w:customStyle="1" w:styleId="ListLabel12">
    <w:name w:val="ListLabel 12"/>
    <w:qFormat/>
    <w:rsid w:val="00C503F1"/>
    <w:rPr>
      <w:rFonts w:cs="OpenSymbol, 'Arial Unicode MS'"/>
    </w:rPr>
  </w:style>
  <w:style w:type="character" w:customStyle="1" w:styleId="ListLabel13">
    <w:name w:val="ListLabel 13"/>
    <w:qFormat/>
    <w:rsid w:val="00C503F1"/>
    <w:rPr>
      <w:rFonts w:cs="OpenSymbol, 'Arial Unicode MS'"/>
    </w:rPr>
  </w:style>
  <w:style w:type="character" w:customStyle="1" w:styleId="ListLabel14">
    <w:name w:val="ListLabel 14"/>
    <w:qFormat/>
    <w:rsid w:val="00C503F1"/>
    <w:rPr>
      <w:rFonts w:cs="OpenSymbol, 'Arial Unicode MS'"/>
    </w:rPr>
  </w:style>
  <w:style w:type="character" w:customStyle="1" w:styleId="ListLabel15">
    <w:name w:val="ListLabel 15"/>
    <w:qFormat/>
    <w:rsid w:val="00C503F1"/>
    <w:rPr>
      <w:rFonts w:cs="OpenSymbol, 'Arial Unicode MS'"/>
    </w:rPr>
  </w:style>
  <w:style w:type="character" w:customStyle="1" w:styleId="ListLabel16">
    <w:name w:val="ListLabel 16"/>
    <w:qFormat/>
    <w:rsid w:val="00C503F1"/>
    <w:rPr>
      <w:rFonts w:cs="OpenSymbol, 'Arial Unicode MS'"/>
    </w:rPr>
  </w:style>
  <w:style w:type="character" w:customStyle="1" w:styleId="ListLabel17">
    <w:name w:val="ListLabel 17"/>
    <w:qFormat/>
    <w:rsid w:val="00C503F1"/>
    <w:rPr>
      <w:rFonts w:cs="OpenSymbol, 'Arial Unicode MS'"/>
    </w:rPr>
  </w:style>
  <w:style w:type="character" w:customStyle="1" w:styleId="ListLabel18">
    <w:name w:val="ListLabel 18"/>
    <w:qFormat/>
    <w:rsid w:val="00C503F1"/>
    <w:rPr>
      <w:rFonts w:cs="OpenSymbol, 'Arial Unicode MS'"/>
    </w:rPr>
  </w:style>
  <w:style w:type="character" w:customStyle="1" w:styleId="ListLabel19">
    <w:name w:val="ListLabel 19"/>
    <w:qFormat/>
    <w:rsid w:val="00C503F1"/>
    <w:rPr>
      <w:rFonts w:cs="OpenSymbol, 'Arial Unicode MS'"/>
    </w:rPr>
  </w:style>
  <w:style w:type="character" w:customStyle="1" w:styleId="ListLabel20">
    <w:name w:val="ListLabel 20"/>
    <w:qFormat/>
    <w:rsid w:val="00C503F1"/>
    <w:rPr>
      <w:rFonts w:cs="OpenSymbol, 'Arial Unicode MS'"/>
    </w:rPr>
  </w:style>
  <w:style w:type="character" w:customStyle="1" w:styleId="ListLabel21">
    <w:name w:val="ListLabel 21"/>
    <w:qFormat/>
    <w:rsid w:val="00C503F1"/>
    <w:rPr>
      <w:color w:val="000000"/>
    </w:rPr>
  </w:style>
  <w:style w:type="character" w:customStyle="1" w:styleId="ListLabel22">
    <w:name w:val="ListLabel 22"/>
    <w:qFormat/>
    <w:rsid w:val="00C503F1"/>
    <w:rPr>
      <w:rFonts w:eastAsia="Times-Roman, 'Times New Roman'" w:cs="Times New Roman"/>
      <w:sz w:val="20"/>
      <w:szCs w:val="20"/>
    </w:rPr>
  </w:style>
  <w:style w:type="character" w:customStyle="1" w:styleId="ListLabel23">
    <w:name w:val="ListLabel 23"/>
    <w:qFormat/>
    <w:rsid w:val="00C503F1"/>
    <w:rPr>
      <w:rFonts w:eastAsia="Arial" w:cs="Times New Roman"/>
      <w:color w:val="000000"/>
      <w:sz w:val="20"/>
      <w:szCs w:val="20"/>
      <w:lang w:bidi="hi-IN"/>
    </w:rPr>
  </w:style>
  <w:style w:type="character" w:customStyle="1" w:styleId="ListLabel24">
    <w:name w:val="ListLabel 24"/>
    <w:qFormat/>
    <w:rsid w:val="00C503F1"/>
    <w:rPr>
      <w:b/>
      <w:bCs/>
    </w:rPr>
  </w:style>
  <w:style w:type="character" w:customStyle="1" w:styleId="ListLabel25">
    <w:name w:val="ListLabel 25"/>
    <w:qFormat/>
    <w:rsid w:val="00C503F1"/>
    <w:rPr>
      <w:u w:val="none"/>
    </w:rPr>
  </w:style>
  <w:style w:type="character" w:customStyle="1" w:styleId="ListLabel26">
    <w:name w:val="ListLabel 26"/>
    <w:qFormat/>
    <w:rsid w:val="00C503F1"/>
    <w:rPr>
      <w:u w:val="none"/>
    </w:rPr>
  </w:style>
  <w:style w:type="character" w:customStyle="1" w:styleId="ListLabel27">
    <w:name w:val="ListLabel 27"/>
    <w:qFormat/>
    <w:rsid w:val="00C503F1"/>
    <w:rPr>
      <w:u w:val="none"/>
    </w:rPr>
  </w:style>
  <w:style w:type="character" w:customStyle="1" w:styleId="ListLabel28">
    <w:name w:val="ListLabel 28"/>
    <w:qFormat/>
    <w:rsid w:val="00C503F1"/>
    <w:rPr>
      <w:u w:val="none"/>
    </w:rPr>
  </w:style>
  <w:style w:type="character" w:customStyle="1" w:styleId="ListLabel29">
    <w:name w:val="ListLabel 29"/>
    <w:qFormat/>
    <w:rsid w:val="00C503F1"/>
    <w:rPr>
      <w:u w:val="none"/>
    </w:rPr>
  </w:style>
  <w:style w:type="character" w:customStyle="1" w:styleId="ListLabel30">
    <w:name w:val="ListLabel 30"/>
    <w:qFormat/>
    <w:rsid w:val="00C503F1"/>
    <w:rPr>
      <w:u w:val="none"/>
    </w:rPr>
  </w:style>
  <w:style w:type="character" w:customStyle="1" w:styleId="ListLabel31">
    <w:name w:val="ListLabel 31"/>
    <w:qFormat/>
    <w:rsid w:val="00C503F1"/>
    <w:rPr>
      <w:u w:val="none"/>
    </w:rPr>
  </w:style>
  <w:style w:type="character" w:customStyle="1" w:styleId="ListLabel32">
    <w:name w:val="ListLabel 32"/>
    <w:qFormat/>
    <w:rsid w:val="00C503F1"/>
    <w:rPr>
      <w:u w:val="none"/>
    </w:rPr>
  </w:style>
  <w:style w:type="character" w:customStyle="1" w:styleId="ListLabel33">
    <w:name w:val="ListLabel 33"/>
    <w:qFormat/>
    <w:rsid w:val="00C503F1"/>
    <w:rPr>
      <w:u w:val="none"/>
    </w:rPr>
  </w:style>
  <w:style w:type="character" w:customStyle="1" w:styleId="ListLabel34">
    <w:name w:val="ListLabel 34"/>
    <w:qFormat/>
    <w:rsid w:val="00C503F1"/>
    <w:rPr>
      <w:rFonts w:cs="Symbol"/>
    </w:rPr>
  </w:style>
  <w:style w:type="character" w:customStyle="1" w:styleId="ListLabel35">
    <w:name w:val="ListLabel 35"/>
    <w:qFormat/>
    <w:rsid w:val="00C503F1"/>
    <w:rPr>
      <w:rFonts w:cs="Symbol"/>
    </w:rPr>
  </w:style>
  <w:style w:type="character" w:customStyle="1" w:styleId="ListLabel36">
    <w:name w:val="ListLabel 36"/>
    <w:qFormat/>
    <w:rsid w:val="00C503F1"/>
    <w:rPr>
      <w:rFonts w:cs="Symbol"/>
    </w:rPr>
  </w:style>
  <w:style w:type="character" w:customStyle="1" w:styleId="ListLabel37">
    <w:name w:val="ListLabel 37"/>
    <w:qFormat/>
    <w:rsid w:val="00C503F1"/>
    <w:rPr>
      <w:rFonts w:cs="Symbol"/>
    </w:rPr>
  </w:style>
  <w:style w:type="character" w:customStyle="1" w:styleId="ListLabel38">
    <w:name w:val="ListLabel 38"/>
    <w:qFormat/>
    <w:rsid w:val="00C503F1"/>
    <w:rPr>
      <w:rFonts w:cs="Symbol"/>
    </w:rPr>
  </w:style>
  <w:style w:type="character" w:customStyle="1" w:styleId="ListLabel39">
    <w:name w:val="ListLabel 39"/>
    <w:qFormat/>
    <w:rsid w:val="00C503F1"/>
    <w:rPr>
      <w:rFonts w:cs="Symbol"/>
    </w:rPr>
  </w:style>
  <w:style w:type="character" w:customStyle="1" w:styleId="ListLabel40">
    <w:name w:val="ListLabel 40"/>
    <w:qFormat/>
    <w:rsid w:val="00C503F1"/>
    <w:rPr>
      <w:rFonts w:cs="Symbol"/>
    </w:rPr>
  </w:style>
  <w:style w:type="character" w:customStyle="1" w:styleId="ListLabel41">
    <w:name w:val="ListLabel 41"/>
    <w:qFormat/>
    <w:rsid w:val="00C503F1"/>
    <w:rPr>
      <w:rFonts w:cs="Symbol"/>
    </w:rPr>
  </w:style>
  <w:style w:type="character" w:customStyle="1" w:styleId="ListLabel42">
    <w:name w:val="ListLabel 42"/>
    <w:qFormat/>
    <w:rsid w:val="00C503F1"/>
    <w:rPr>
      <w:rFonts w:cs="Symbol"/>
    </w:rPr>
  </w:style>
  <w:style w:type="character" w:customStyle="1" w:styleId="ListLabel43">
    <w:name w:val="ListLabel 43"/>
    <w:qFormat/>
    <w:rsid w:val="00C503F1"/>
    <w:rPr>
      <w:rFonts w:cs="Symbol"/>
    </w:rPr>
  </w:style>
  <w:style w:type="character" w:customStyle="1" w:styleId="ListLabel44">
    <w:name w:val="ListLabel 44"/>
    <w:qFormat/>
    <w:rsid w:val="00C503F1"/>
    <w:rPr>
      <w:rFonts w:cs="Symbol"/>
    </w:rPr>
  </w:style>
  <w:style w:type="character" w:customStyle="1" w:styleId="ListLabel45">
    <w:name w:val="ListLabel 45"/>
    <w:qFormat/>
    <w:rsid w:val="00C503F1"/>
    <w:rPr>
      <w:rFonts w:cs="Symbol"/>
    </w:rPr>
  </w:style>
  <w:style w:type="character" w:customStyle="1" w:styleId="ListLabel46">
    <w:name w:val="ListLabel 46"/>
    <w:qFormat/>
    <w:rsid w:val="00C503F1"/>
    <w:rPr>
      <w:rFonts w:cs="Symbol"/>
    </w:rPr>
  </w:style>
  <w:style w:type="character" w:customStyle="1" w:styleId="ListLabel47">
    <w:name w:val="ListLabel 47"/>
    <w:qFormat/>
    <w:rsid w:val="00C503F1"/>
    <w:rPr>
      <w:rFonts w:cs="Symbol"/>
    </w:rPr>
  </w:style>
  <w:style w:type="character" w:customStyle="1" w:styleId="ListLabel48">
    <w:name w:val="ListLabel 48"/>
    <w:qFormat/>
    <w:rsid w:val="00C503F1"/>
    <w:rPr>
      <w:rFonts w:cs="Symbol"/>
    </w:rPr>
  </w:style>
  <w:style w:type="character" w:customStyle="1" w:styleId="ListLabel49">
    <w:name w:val="ListLabel 49"/>
    <w:qFormat/>
    <w:rsid w:val="00C503F1"/>
    <w:rPr>
      <w:rFonts w:cs="Symbol"/>
    </w:rPr>
  </w:style>
  <w:style w:type="character" w:customStyle="1" w:styleId="ListLabel50">
    <w:name w:val="ListLabel 50"/>
    <w:qFormat/>
    <w:rsid w:val="00C503F1"/>
    <w:rPr>
      <w:rFonts w:cs="Symbol"/>
    </w:rPr>
  </w:style>
  <w:style w:type="character" w:customStyle="1" w:styleId="ListLabel51">
    <w:name w:val="ListLabel 51"/>
    <w:qFormat/>
    <w:rsid w:val="00C503F1"/>
    <w:rPr>
      <w:rFonts w:cs="Symbol"/>
    </w:rPr>
  </w:style>
  <w:style w:type="character" w:customStyle="1" w:styleId="ListLabel52">
    <w:name w:val="ListLabel 52"/>
    <w:qFormat/>
    <w:rsid w:val="00C503F1"/>
    <w:rPr>
      <w:rFonts w:cs="Times New Roman"/>
    </w:rPr>
  </w:style>
  <w:style w:type="character" w:customStyle="1" w:styleId="ListLabel53">
    <w:name w:val="ListLabel 53"/>
    <w:qFormat/>
    <w:rsid w:val="00C503F1"/>
    <w:rPr>
      <w:rFonts w:cs="Times-Roman, 'Times New Roman'"/>
      <w:i/>
      <w:iCs/>
    </w:rPr>
  </w:style>
  <w:style w:type="character" w:customStyle="1" w:styleId="InternetLink0">
    <w:name w:val="Internet Link"/>
    <w:qFormat/>
    <w:rsid w:val="00C503F1"/>
    <w:rPr>
      <w:color w:val="000080"/>
      <w:u w:val="single"/>
    </w:rPr>
  </w:style>
  <w:style w:type="character" w:customStyle="1" w:styleId="CorpodetextoChar4">
    <w:name w:val="Corpo de texto Char4"/>
    <w:basedOn w:val="Fontepargpadro"/>
    <w:rsid w:val="00C503F1"/>
  </w:style>
  <w:style w:type="character" w:customStyle="1" w:styleId="TextodebaloChar4">
    <w:name w:val="Texto de balão Char4"/>
    <w:rsid w:val="00C503F1"/>
    <w:rPr>
      <w:rFonts w:ascii="Tahoma" w:hAnsi="Tahoma" w:cs="Tahoma"/>
      <w:sz w:val="16"/>
      <w:szCs w:val="16"/>
    </w:rPr>
  </w:style>
  <w:style w:type="character" w:customStyle="1" w:styleId="Pr-formataoHTMLChar4">
    <w:name w:val="Pré-formatação HTML Char4"/>
    <w:rsid w:val="00C503F1"/>
    <w:rPr>
      <w:rFonts w:ascii="Courier New" w:eastAsia="Times New Roman" w:hAnsi="Courier New" w:cs="Courier New"/>
      <w:color w:val="00000A"/>
      <w:szCs w:val="20"/>
      <w:lang w:eastAsia="pt-BR"/>
    </w:rPr>
  </w:style>
  <w:style w:type="character" w:customStyle="1" w:styleId="Corpodetexto2Char3">
    <w:name w:val="Corpo de texto 2 Char3"/>
    <w:basedOn w:val="Fontepargpadro"/>
    <w:rsid w:val="00C503F1"/>
  </w:style>
  <w:style w:type="character" w:customStyle="1" w:styleId="Corpodetexto3Char3">
    <w:name w:val="Corpo de texto 3 Char3"/>
    <w:rsid w:val="00C503F1"/>
    <w:rPr>
      <w:sz w:val="16"/>
      <w:szCs w:val="16"/>
    </w:rPr>
  </w:style>
  <w:style w:type="character" w:customStyle="1" w:styleId="TextodenotaderodapChar3">
    <w:name w:val="Texto de nota de rodapé Char3"/>
    <w:rsid w:val="00C503F1"/>
    <w:rPr>
      <w:szCs w:val="20"/>
    </w:rPr>
  </w:style>
  <w:style w:type="character" w:customStyle="1" w:styleId="TextodecomentrioChar8">
    <w:name w:val="Texto de comentário Char8"/>
    <w:uiPriority w:val="99"/>
    <w:rsid w:val="00C503F1"/>
    <w:rPr>
      <w:szCs w:val="20"/>
    </w:rPr>
  </w:style>
  <w:style w:type="character" w:customStyle="1" w:styleId="SubttuloChar2">
    <w:name w:val="Subtítulo Char2"/>
    <w:rsid w:val="00C503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RecuodecorpodetextoChar3">
    <w:name w:val="Recuo de corpo de texto Char3"/>
    <w:basedOn w:val="Fontepargpadro"/>
    <w:rsid w:val="00C503F1"/>
  </w:style>
  <w:style w:type="character" w:customStyle="1" w:styleId="Recuodecorpodetexto2Char3">
    <w:name w:val="Recuo de corpo de texto 2 Char3"/>
    <w:basedOn w:val="Fontepargpadro"/>
    <w:rsid w:val="00C503F1"/>
  </w:style>
  <w:style w:type="character" w:customStyle="1" w:styleId="Recuodecorpodetexto3Char3">
    <w:name w:val="Recuo de corpo de texto 3 Char3"/>
    <w:rsid w:val="00C503F1"/>
    <w:rPr>
      <w:sz w:val="16"/>
      <w:szCs w:val="16"/>
    </w:rPr>
  </w:style>
  <w:style w:type="paragraph" w:customStyle="1" w:styleId="Ttulo1101">
    <w:name w:val="Título110"/>
    <w:basedOn w:val="Normal1"/>
    <w:qFormat/>
    <w:rsid w:val="00C503F1"/>
    <w:pPr>
      <w:keepNext/>
      <w:autoSpaceDE/>
      <w:spacing w:before="240" w:after="120"/>
    </w:pPr>
    <w:rPr>
      <w:rFonts w:ascii="Arial" w:eastAsia="SimSun" w:hAnsi="Arial" w:cs="Tahoma"/>
      <w:color w:val="00000A"/>
      <w:sz w:val="28"/>
      <w:szCs w:val="28"/>
    </w:rPr>
  </w:style>
  <w:style w:type="paragraph" w:customStyle="1" w:styleId="Legenda110">
    <w:name w:val="Legenda110"/>
    <w:basedOn w:val="Normal1"/>
    <w:qFormat/>
    <w:rsid w:val="00C503F1"/>
    <w:pPr>
      <w:suppressLineNumbers/>
      <w:autoSpaceDE/>
      <w:spacing w:before="120" w:after="120"/>
    </w:pPr>
    <w:rPr>
      <w:rFonts w:ascii="Calibri" w:hAnsi="Calibri" w:cs="Tahoma"/>
      <w:i/>
      <w:iCs/>
      <w:color w:val="00000A"/>
    </w:rPr>
  </w:style>
  <w:style w:type="paragraph" w:customStyle="1" w:styleId="Ttulo2110">
    <w:name w:val="Título 2110"/>
    <w:basedOn w:val="Standard"/>
    <w:next w:val="Standard"/>
    <w:qFormat/>
    <w:rsid w:val="00C503F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color w:val="00000A"/>
      <w:kern w:val="0"/>
      <w:lang w:eastAsia="zh-CN" w:bidi="ar-SA"/>
    </w:rPr>
  </w:style>
  <w:style w:type="character" w:customStyle="1" w:styleId="TtuloChar3">
    <w:name w:val="Título Char3"/>
    <w:rsid w:val="00C503F1"/>
    <w:rPr>
      <w:rFonts w:ascii="Cambria" w:eastAsia="Times New Roman" w:hAnsi="Cambria" w:cs="Times New Roman"/>
      <w:color w:val="17365D"/>
      <w:spacing w:val="5"/>
      <w:sz w:val="52"/>
      <w:szCs w:val="52"/>
      <w:lang w:eastAsia="zh-CN"/>
    </w:rPr>
  </w:style>
  <w:style w:type="character" w:customStyle="1" w:styleId="TextosemFormataoChar1">
    <w:name w:val="Texto sem Formatação Char1"/>
    <w:rsid w:val="00C503F1"/>
    <w:rPr>
      <w:rFonts w:ascii="Consolas" w:hAnsi="Consolas" w:cs="Consolas"/>
      <w:sz w:val="21"/>
      <w:szCs w:val="21"/>
    </w:rPr>
  </w:style>
  <w:style w:type="paragraph" w:customStyle="1" w:styleId="Textodenotaderodap1">
    <w:name w:val="Texto de nota de rodapé1"/>
    <w:basedOn w:val="Standard"/>
    <w:qFormat/>
    <w:rsid w:val="00C503F1"/>
    <w:pPr>
      <w:widowControl/>
      <w:textAlignment w:val="baseline"/>
    </w:pPr>
    <w:rPr>
      <w:rFonts w:eastAsia="Calibri" w:cs="Times New Roman"/>
      <w:color w:val="00000A"/>
      <w:kern w:val="0"/>
      <w:sz w:val="20"/>
      <w:szCs w:val="20"/>
      <w:lang w:eastAsia="zh-CN" w:bidi="ar-SA"/>
    </w:rPr>
  </w:style>
  <w:style w:type="paragraph" w:customStyle="1" w:styleId="Ttulo101">
    <w:name w:val="Título 10"/>
    <w:basedOn w:val="Ttulo10"/>
    <w:qFormat/>
    <w:rsid w:val="00C503F1"/>
    <w:pPr>
      <w:widowControl w:val="0"/>
      <w:textAlignment w:val="baseline"/>
    </w:pPr>
    <w:rPr>
      <w:rFonts w:ascii="Liberation Sans" w:eastAsia="Arial Unicode MS" w:hAnsi="Liberation Sans" w:cs="Arial Unicode MS"/>
      <w:b/>
      <w:bCs/>
      <w:color w:val="17365D"/>
      <w:spacing w:val="5"/>
      <w:sz w:val="21"/>
      <w:szCs w:val="21"/>
    </w:rPr>
  </w:style>
  <w:style w:type="character" w:customStyle="1" w:styleId="Ttulo2Char2">
    <w:name w:val="Título 2 Char2"/>
    <w:rsid w:val="00C503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2">
    <w:name w:val="Título 3 Char2"/>
    <w:rsid w:val="00C503F1"/>
    <w:rPr>
      <w:rFonts w:ascii="Cambria" w:eastAsia="Times New Roman" w:hAnsi="Cambria" w:cs="Times New Roman"/>
      <w:b/>
      <w:bCs/>
      <w:color w:val="4F81BD"/>
    </w:rPr>
  </w:style>
  <w:style w:type="numbering" w:customStyle="1" w:styleId="Numerao1">
    <w:name w:val="Numeração 1"/>
    <w:qFormat/>
    <w:rsid w:val="00C503F1"/>
  </w:style>
  <w:style w:type="paragraph" w:styleId="Sumrio1">
    <w:name w:val="toc 1"/>
    <w:basedOn w:val="Normal"/>
    <w:next w:val="Normal"/>
    <w:autoRedefine/>
    <w:unhideWhenUsed/>
    <w:rsid w:val="00BD1959"/>
    <w:pPr>
      <w:spacing w:before="120"/>
    </w:pPr>
    <w:rPr>
      <w:b/>
      <w:caps/>
    </w:rPr>
  </w:style>
  <w:style w:type="paragraph" w:styleId="Sumrio2">
    <w:name w:val="toc 2"/>
    <w:basedOn w:val="Normal"/>
    <w:next w:val="Normal"/>
    <w:autoRedefine/>
    <w:unhideWhenUsed/>
    <w:rsid w:val="00BD1959"/>
  </w:style>
  <w:style w:type="paragraph" w:styleId="Sumrio3">
    <w:name w:val="toc 3"/>
    <w:basedOn w:val="Normal"/>
    <w:next w:val="Normal"/>
    <w:autoRedefine/>
    <w:unhideWhenUsed/>
    <w:rsid w:val="00BD1959"/>
  </w:style>
  <w:style w:type="paragraph" w:customStyle="1" w:styleId="eselo">
    <w:name w:val="eselo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">
    <w:name w:val="list-item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">
    <w:name w:val="link-barra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acesso-footer">
    <w:name w:val="logo-acesso-footer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first">
    <w:name w:val="first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">
    <w:name w:val="link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ogo-vlibras">
    <w:name w:val="logo-vlibras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">
    <w:name w:val="link-vlibras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">
    <w:name w:val="link-barra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">
    <w:name w:val="link-vlibras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1">
    <w:name w:val="brasil-flag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">
    <w:name w:val="link-barra2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">
    <w:name w:val="logo-vlibras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">
    <w:name w:val="link-vlibras3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">
    <w:name w:val="eselo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">
    <w:name w:val="first1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">
    <w:name w:val="list-item1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">
    <w:name w:val="link-barra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">
    <w:name w:val="logo-acesso-footer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4">
    <w:name w:val="link-vlibras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4">
    <w:name w:val="link-barra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5">
    <w:name w:val="link-vlibras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2">
    <w:name w:val="brasil-flag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5">
    <w:name w:val="link-barra5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2">
    <w:name w:val="logo-vlibras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6">
    <w:name w:val="link-vlibras6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2">
    <w:name w:val="eselo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2">
    <w:name w:val="first2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2">
    <w:name w:val="list-item2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6">
    <w:name w:val="link-barra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2">
    <w:name w:val="logo-acesso-footer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7">
    <w:name w:val="link-vlibras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7">
    <w:name w:val="link-barra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8">
    <w:name w:val="link-vlibras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8">
    <w:name w:val="link-barra8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3">
    <w:name w:val="logo-vlibras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9">
    <w:name w:val="link-vlibras9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3">
    <w:name w:val="eselo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3">
    <w:name w:val="first3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3">
    <w:name w:val="list-item3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9">
    <w:name w:val="link-barra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3">
    <w:name w:val="logo-acesso-footer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0">
    <w:name w:val="link-vlibras1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0">
    <w:name w:val="link-barra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1">
    <w:name w:val="link-vlibras11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4">
    <w:name w:val="brasil-flag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1">
    <w:name w:val="link-barra11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4">
    <w:name w:val="logo-vlibras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2">
    <w:name w:val="link-vlibras12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4">
    <w:name w:val="eselo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4">
    <w:name w:val="first4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4">
    <w:name w:val="list-item4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2">
    <w:name w:val="link-barra1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4">
    <w:name w:val="logo-acesso-footer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sr-only">
    <w:name w:val="sr-only"/>
    <w:basedOn w:val="Fontepargpadro"/>
    <w:rsid w:val="004D06DC"/>
  </w:style>
  <w:style w:type="character" w:customStyle="1" w:styleId="icon-bar">
    <w:name w:val="icon-bar"/>
    <w:basedOn w:val="Fontepargpadro"/>
    <w:rsid w:val="004D06DC"/>
  </w:style>
  <w:style w:type="character" w:customStyle="1" w:styleId="submenutitle">
    <w:name w:val="submenu_title"/>
    <w:basedOn w:val="Fontepargpadro"/>
    <w:rsid w:val="004D06DC"/>
  </w:style>
  <w:style w:type="paragraph" w:customStyle="1" w:styleId="link-vlibras13">
    <w:name w:val="link-vlibras1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3">
    <w:name w:val="link-barra13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4">
    <w:name w:val="link-vlibras14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14">
    <w:name w:val="link-barra14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5">
    <w:name w:val="logo-vlibras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5">
    <w:name w:val="link-vlibras15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5">
    <w:name w:val="eselo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5">
    <w:name w:val="first5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5">
    <w:name w:val="list-item5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5">
    <w:name w:val="link-barra1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5">
    <w:name w:val="logo-acesso-footer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6">
    <w:name w:val="link-vlibras1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6">
    <w:name w:val="link-barra1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17">
    <w:name w:val="link-vlibras17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6">
    <w:name w:val="brasil-flag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7">
    <w:name w:val="link-barra17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6">
    <w:name w:val="logo-vlibras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8">
    <w:name w:val="link-vlibras18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6">
    <w:name w:val="eselo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6">
    <w:name w:val="first6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6">
    <w:name w:val="list-item6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18">
    <w:name w:val="link-barra1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6">
    <w:name w:val="logo-acesso-footer6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19">
    <w:name w:val="link-vlibras1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19">
    <w:name w:val="link-barra1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0">
    <w:name w:val="link-vlibras20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0">
    <w:name w:val="link-barra20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7">
    <w:name w:val="logo-vlibras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1">
    <w:name w:val="link-vlibras21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7">
    <w:name w:val="eselo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7">
    <w:name w:val="first7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7">
    <w:name w:val="list-item7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1">
    <w:name w:val="link-barra21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7">
    <w:name w:val="logo-acesso-footer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titulo-pagina-viewlet">
    <w:name w:val="titulo-pagina-viewlet"/>
    <w:basedOn w:val="Normal"/>
    <w:rsid w:val="004D06DC"/>
    <w:pPr>
      <w:suppressAutoHyphens w:val="0"/>
      <w:spacing w:before="100" w:beforeAutospacing="1" w:after="150"/>
    </w:pPr>
    <w:rPr>
      <w:rFonts w:eastAsia="Times New Roman"/>
      <w:szCs w:val="24"/>
      <w:lang w:eastAsia="pt-BR"/>
    </w:rPr>
  </w:style>
  <w:style w:type="paragraph" w:customStyle="1" w:styleId="link-vlibras22">
    <w:name w:val="link-vlibras22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2">
    <w:name w:val="link-barra22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3">
    <w:name w:val="link-vlibras23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brasil-flag8">
    <w:name w:val="brasil-flag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3">
    <w:name w:val="link-barra23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8">
    <w:name w:val="logo-vlibras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4">
    <w:name w:val="link-vlibras24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8">
    <w:name w:val="eselo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8">
    <w:name w:val="first8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8">
    <w:name w:val="list-item8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4">
    <w:name w:val="link-barra24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8">
    <w:name w:val="logo-acesso-footer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5">
    <w:name w:val="link-vlibras25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5">
    <w:name w:val="link-barra25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6">
    <w:name w:val="link-vlibras26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6">
    <w:name w:val="link-barra26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9">
    <w:name w:val="logo-vlibras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27">
    <w:name w:val="link-vlibras27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9">
    <w:name w:val="eselo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9">
    <w:name w:val="first9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9">
    <w:name w:val="list-item9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27">
    <w:name w:val="link-barra27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9">
    <w:name w:val="logo-acesso-footer9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glyphicon">
    <w:name w:val="glyphicon"/>
    <w:basedOn w:val="Fontepargpadro"/>
    <w:rsid w:val="004D06DC"/>
  </w:style>
  <w:style w:type="paragraph" w:customStyle="1" w:styleId="link-vlibras28">
    <w:name w:val="link-vlibras28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barra28">
    <w:name w:val="link-barra28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vlibras29">
    <w:name w:val="link-vlibras29"/>
    <w:basedOn w:val="Normal"/>
    <w:rsid w:val="004D06DC"/>
    <w:pPr>
      <w:shd w:val="clear" w:color="auto" w:fill="000000"/>
      <w:suppressAutoHyphens w:val="0"/>
      <w:spacing w:before="100" w:beforeAutospacing="1" w:after="100" w:afterAutospacing="1"/>
    </w:pPr>
    <w:rPr>
      <w:rFonts w:eastAsia="Times New Roman"/>
      <w:color w:val="FFFF00"/>
      <w:szCs w:val="24"/>
      <w:u w:val="single"/>
      <w:lang w:eastAsia="pt-BR"/>
    </w:rPr>
  </w:style>
  <w:style w:type="paragraph" w:customStyle="1" w:styleId="link-barra29">
    <w:name w:val="link-barra29"/>
    <w:basedOn w:val="Normal"/>
    <w:rsid w:val="004D06DC"/>
    <w:pPr>
      <w:suppressAutoHyphens w:val="0"/>
      <w:spacing w:before="100" w:beforeAutospacing="1" w:after="100" w:afterAutospacing="1" w:line="285" w:lineRule="atLeast"/>
    </w:pPr>
    <w:rPr>
      <w:rFonts w:eastAsia="Times New Roman"/>
      <w:caps/>
      <w:color w:val="606060"/>
      <w:szCs w:val="24"/>
      <w:lang w:eastAsia="pt-BR"/>
    </w:rPr>
  </w:style>
  <w:style w:type="paragraph" w:customStyle="1" w:styleId="logo-vlibras10">
    <w:name w:val="logo-vlibras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nk-vlibras30">
    <w:name w:val="link-vlibras30"/>
    <w:basedOn w:val="Normal"/>
    <w:rsid w:val="004D06DC"/>
    <w:pPr>
      <w:pBdr>
        <w:top w:val="single" w:sz="12" w:space="0" w:color="DFDFDF"/>
        <w:left w:val="single" w:sz="12" w:space="0" w:color="DFDFDF"/>
        <w:bottom w:val="single" w:sz="12" w:space="0" w:color="DFDFDF"/>
        <w:righ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eselo10">
    <w:name w:val="eselo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0000FF"/>
      <w:sz w:val="30"/>
      <w:szCs w:val="30"/>
      <w:lang w:eastAsia="pt-BR"/>
    </w:rPr>
  </w:style>
  <w:style w:type="paragraph" w:customStyle="1" w:styleId="first10">
    <w:name w:val="first10"/>
    <w:basedOn w:val="Normal"/>
    <w:rsid w:val="004D06DC"/>
    <w:pPr>
      <w:pBdr>
        <w:left w:val="single" w:sz="12" w:space="0" w:color="DFDFDF"/>
      </w:pBd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list-item10">
    <w:name w:val="list-item10"/>
    <w:basedOn w:val="Normal"/>
    <w:rsid w:val="004D06DC"/>
    <w:pPr>
      <w:pBdr>
        <w:right w:val="single" w:sz="12" w:space="0" w:color="DFDFDF"/>
      </w:pBdr>
      <w:suppressAutoHyphens w:val="0"/>
      <w:spacing w:before="100" w:beforeAutospacing="1" w:after="100" w:afterAutospacing="1" w:line="480" w:lineRule="atLeast"/>
    </w:pPr>
    <w:rPr>
      <w:rFonts w:eastAsia="Times New Roman"/>
      <w:szCs w:val="24"/>
      <w:lang w:eastAsia="pt-BR"/>
    </w:rPr>
  </w:style>
  <w:style w:type="paragraph" w:customStyle="1" w:styleId="link-barra30">
    <w:name w:val="link-barra3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color w:val="606060"/>
      <w:szCs w:val="24"/>
      <w:lang w:eastAsia="pt-BR"/>
    </w:rPr>
  </w:style>
  <w:style w:type="paragraph" w:customStyle="1" w:styleId="logo-acesso-footer10">
    <w:name w:val="logo-acesso-footer10"/>
    <w:basedOn w:val="Normal"/>
    <w:rsid w:val="004D06D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ontenttype-atonormativo">
    <w:name w:val="contenttype-ato_normativo"/>
    <w:basedOn w:val="Fontepargpadro"/>
    <w:rsid w:val="005801E7"/>
  </w:style>
  <w:style w:type="character" w:customStyle="1" w:styleId="discreet">
    <w:name w:val="discreet"/>
    <w:basedOn w:val="Fontepargpadro"/>
    <w:rsid w:val="005801E7"/>
  </w:style>
  <w:style w:type="character" w:customStyle="1" w:styleId="Fontepargpadro63">
    <w:name w:val="Fonte parág. padrão63"/>
    <w:rsid w:val="00950EAD"/>
  </w:style>
  <w:style w:type="character" w:customStyle="1" w:styleId="CharChar241">
    <w:name w:val="Char Char241"/>
    <w:qFormat/>
    <w:rsid w:val="00950EAD"/>
    <w:rPr>
      <w:sz w:val="24"/>
      <w:szCs w:val="24"/>
      <w:lang w:val="en-US"/>
    </w:rPr>
  </w:style>
  <w:style w:type="character" w:customStyle="1" w:styleId="CharChar142">
    <w:name w:val="Char Char142"/>
    <w:qFormat/>
    <w:rsid w:val="00950EAD"/>
    <w:rPr>
      <w:sz w:val="24"/>
      <w:szCs w:val="24"/>
      <w:lang w:val="en-US"/>
    </w:rPr>
  </w:style>
  <w:style w:type="character" w:customStyle="1" w:styleId="CharChar61">
    <w:name w:val="Char Char61"/>
    <w:qFormat/>
    <w:rsid w:val="00950EAD"/>
    <w:rPr>
      <w:rFonts w:ascii="Tahoma" w:hAnsi="Tahoma" w:cs="Tahoma"/>
      <w:sz w:val="16"/>
      <w:szCs w:val="16"/>
      <w:lang w:val="en-US"/>
    </w:rPr>
  </w:style>
  <w:style w:type="character" w:customStyle="1" w:styleId="Refdenotaderodap45">
    <w:name w:val="Ref. de nota de rodapé45"/>
    <w:rsid w:val="00950EAD"/>
    <w:rPr>
      <w:vertAlign w:val="superscript"/>
    </w:rPr>
  </w:style>
  <w:style w:type="character" w:customStyle="1" w:styleId="Refdecomentrio21">
    <w:name w:val="Ref. de comentário21"/>
    <w:rsid w:val="00950EAD"/>
    <w:rPr>
      <w:sz w:val="16"/>
      <w:szCs w:val="16"/>
    </w:rPr>
  </w:style>
  <w:style w:type="paragraph" w:customStyle="1" w:styleId="Legenda50">
    <w:name w:val="Legenda50"/>
    <w:basedOn w:val="Standard"/>
    <w:rsid w:val="00950E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6">
    <w:name w:val="Parágrafo da Lista36"/>
    <w:basedOn w:val="Normal"/>
    <w:rsid w:val="00950EAD"/>
    <w:pPr>
      <w:textAlignment w:val="baseline"/>
    </w:pPr>
    <w:rPr>
      <w:kern w:val="1"/>
      <w:lang w:eastAsia="zh-CN"/>
    </w:rPr>
  </w:style>
  <w:style w:type="paragraph" w:customStyle="1" w:styleId="Ttulo142">
    <w:name w:val="Título 142"/>
    <w:basedOn w:val="Ttulo90"/>
    <w:next w:val="Textbody"/>
    <w:rsid w:val="00950E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3">
    <w:name w:val="Título 253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9">
    <w:name w:val="Título 319"/>
    <w:basedOn w:val="Standard"/>
    <w:next w:val="Standard"/>
    <w:rsid w:val="00950E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18">
    <w:name w:val="Rodapé18"/>
    <w:basedOn w:val="Standard"/>
    <w:rsid w:val="00950E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2">
    <w:name w:val="Texto de balão52"/>
    <w:basedOn w:val="Normal"/>
    <w:rsid w:val="00950EAD"/>
    <w:rPr>
      <w:rFonts w:ascii="Tahoma" w:hAnsi="Tahoma" w:cs="Tahoma"/>
      <w:sz w:val="16"/>
      <w:szCs w:val="16"/>
      <w:lang w:eastAsia="zh-CN"/>
    </w:rPr>
  </w:style>
  <w:style w:type="paragraph" w:customStyle="1" w:styleId="Textodecomentrio21">
    <w:name w:val="Texto de comentário21"/>
    <w:basedOn w:val="Normal"/>
    <w:rsid w:val="00950EAD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character" w:customStyle="1" w:styleId="Fontepargpadro64">
    <w:name w:val="Fonte parág. padrão64"/>
    <w:rsid w:val="001D237C"/>
  </w:style>
  <w:style w:type="character" w:customStyle="1" w:styleId="Refdenotaderodap46">
    <w:name w:val="Ref. de nota de rodapé46"/>
    <w:rsid w:val="001D237C"/>
    <w:rPr>
      <w:vertAlign w:val="superscript"/>
    </w:rPr>
  </w:style>
  <w:style w:type="character" w:customStyle="1" w:styleId="Refdecomentrio22">
    <w:name w:val="Ref. de comentário22"/>
    <w:rsid w:val="001D237C"/>
    <w:rPr>
      <w:sz w:val="16"/>
      <w:szCs w:val="16"/>
    </w:rPr>
  </w:style>
  <w:style w:type="paragraph" w:customStyle="1" w:styleId="Legenda51">
    <w:name w:val="Legenda51"/>
    <w:basedOn w:val="Standard"/>
    <w:rsid w:val="001D237C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7">
    <w:name w:val="Parágrafo da Lista37"/>
    <w:basedOn w:val="Normal"/>
    <w:rsid w:val="001D237C"/>
    <w:pPr>
      <w:textAlignment w:val="baseline"/>
    </w:pPr>
    <w:rPr>
      <w:kern w:val="1"/>
      <w:lang w:eastAsia="zh-CN"/>
    </w:rPr>
  </w:style>
  <w:style w:type="paragraph" w:customStyle="1" w:styleId="Ttulo143">
    <w:name w:val="Título 143"/>
    <w:basedOn w:val="Ttulo90"/>
    <w:next w:val="Textbody"/>
    <w:rsid w:val="001D237C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4">
    <w:name w:val="Título 254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0">
    <w:name w:val="Título 320"/>
    <w:basedOn w:val="Standard"/>
    <w:next w:val="Standard"/>
    <w:rsid w:val="001D237C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3">
    <w:name w:val="Cabeçalho23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19">
    <w:name w:val="Rodapé19"/>
    <w:basedOn w:val="Standard"/>
    <w:rsid w:val="001D237C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3">
    <w:name w:val="Texto de balão53"/>
    <w:basedOn w:val="Normal"/>
    <w:rsid w:val="001D237C"/>
    <w:rPr>
      <w:rFonts w:ascii="Tahoma" w:hAnsi="Tahoma" w:cs="Tahoma"/>
      <w:sz w:val="16"/>
      <w:szCs w:val="16"/>
      <w:lang w:eastAsia="zh-CN"/>
    </w:rPr>
  </w:style>
  <w:style w:type="paragraph" w:customStyle="1" w:styleId="Textodecomentrio22">
    <w:name w:val="Texto de comentário22"/>
    <w:basedOn w:val="Normal"/>
    <w:rsid w:val="001D237C"/>
    <w:pPr>
      <w:spacing w:line="100" w:lineRule="atLeast"/>
    </w:pPr>
    <w:rPr>
      <w:rFonts w:eastAsia="WenQuanYi Micro Hei" w:cs="font332"/>
      <w:kern w:val="1"/>
      <w:sz w:val="20"/>
      <w:szCs w:val="20"/>
      <w:lang w:eastAsia="zh-CN"/>
    </w:rPr>
  </w:style>
  <w:style w:type="paragraph" w:customStyle="1" w:styleId="Assuntodocomentrio19">
    <w:name w:val="Assunto do comentário19"/>
    <w:basedOn w:val="Textodecomentrio22"/>
    <w:rsid w:val="001D237C"/>
    <w:rPr>
      <w:b/>
      <w:bCs/>
    </w:rPr>
  </w:style>
  <w:style w:type="character" w:customStyle="1" w:styleId="Fontepargpadro65">
    <w:name w:val="Fonte parág. padrão65"/>
    <w:rsid w:val="009E06F2"/>
  </w:style>
  <w:style w:type="character" w:customStyle="1" w:styleId="Refdenotaderodap47">
    <w:name w:val="Ref. de nota de rodapé47"/>
    <w:rsid w:val="009E06F2"/>
    <w:rPr>
      <w:vertAlign w:val="superscript"/>
    </w:rPr>
  </w:style>
  <w:style w:type="character" w:customStyle="1" w:styleId="Refdecomentrio23">
    <w:name w:val="Ref. de comentário23"/>
    <w:rsid w:val="009E06F2"/>
    <w:rPr>
      <w:sz w:val="16"/>
      <w:szCs w:val="16"/>
    </w:rPr>
  </w:style>
  <w:style w:type="paragraph" w:customStyle="1" w:styleId="Legenda52">
    <w:name w:val="Legenda52"/>
    <w:basedOn w:val="Standard"/>
    <w:rsid w:val="009E06F2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38">
    <w:name w:val="Parágrafo da Lista38"/>
    <w:basedOn w:val="Normal"/>
    <w:rsid w:val="009E06F2"/>
    <w:pPr>
      <w:textAlignment w:val="baseline"/>
    </w:pPr>
    <w:rPr>
      <w:kern w:val="1"/>
      <w:lang w:eastAsia="zh-CN"/>
    </w:rPr>
  </w:style>
  <w:style w:type="paragraph" w:customStyle="1" w:styleId="Ttulo144">
    <w:name w:val="Título 144"/>
    <w:basedOn w:val="Ttulo90"/>
    <w:next w:val="Textbody"/>
    <w:rsid w:val="009E06F2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55">
    <w:name w:val="Título 255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1">
    <w:name w:val="Título 321"/>
    <w:basedOn w:val="Standard"/>
    <w:next w:val="Standard"/>
    <w:rsid w:val="009E06F2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odap20">
    <w:name w:val="Rodapé20"/>
    <w:basedOn w:val="Standard"/>
    <w:rsid w:val="009E06F2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54">
    <w:name w:val="Texto de balão54"/>
    <w:basedOn w:val="Normal"/>
    <w:rsid w:val="009E06F2"/>
    <w:rPr>
      <w:rFonts w:ascii="Tahoma" w:hAnsi="Tahoma" w:cs="Tahoma"/>
      <w:sz w:val="16"/>
      <w:szCs w:val="16"/>
      <w:lang w:eastAsia="zh-CN"/>
    </w:rPr>
  </w:style>
  <w:style w:type="paragraph" w:customStyle="1" w:styleId="Textodecomentrio23">
    <w:name w:val="Texto de comentário23"/>
    <w:basedOn w:val="Normal"/>
    <w:rsid w:val="009E06F2"/>
    <w:pPr>
      <w:spacing w:line="100" w:lineRule="atLeast"/>
    </w:pPr>
    <w:rPr>
      <w:rFonts w:eastAsia="WenQuanYi Micro Hei" w:cs="font333"/>
      <w:kern w:val="1"/>
      <w:sz w:val="20"/>
      <w:szCs w:val="20"/>
      <w:lang w:eastAsia="zh-CN"/>
    </w:rPr>
  </w:style>
  <w:style w:type="paragraph" w:customStyle="1" w:styleId="Assuntodocomentrio20">
    <w:name w:val="Assunto do comentário20"/>
    <w:basedOn w:val="Textodecomentrio23"/>
    <w:rsid w:val="009E06F2"/>
    <w:rPr>
      <w:b/>
      <w:bCs/>
    </w:rPr>
  </w:style>
  <w:style w:type="character" w:customStyle="1" w:styleId="CabealhoChar5">
    <w:name w:val="Cabeçalho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5">
    <w:name w:val="Rodapé Char5"/>
    <w:qFormat/>
    <w:rsid w:val="00176D7E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berschrift1">
    <w:name w:val="Überschrift 1"/>
    <w:basedOn w:val="Standard"/>
    <w:rsid w:val="0018659C"/>
    <w:pPr>
      <w:widowControl/>
      <w:autoSpaceDN w:val="0"/>
      <w:ind w:left="302"/>
      <w:textAlignment w:val="baseline"/>
      <w:outlineLvl w:val="0"/>
    </w:pPr>
    <w:rPr>
      <w:rFonts w:eastAsia="Times New Roman" w:cs="Mangal"/>
      <w:b/>
      <w:bCs/>
      <w:kern w:val="3"/>
      <w:lang w:eastAsia="zh-CN"/>
    </w:rPr>
  </w:style>
  <w:style w:type="character" w:customStyle="1" w:styleId="CharChar240">
    <w:name w:val="Char Char240"/>
    <w:rsid w:val="00027C8D"/>
    <w:rPr>
      <w:sz w:val="24"/>
      <w:szCs w:val="24"/>
      <w:lang w:val="en-US"/>
    </w:rPr>
  </w:style>
  <w:style w:type="character" w:customStyle="1" w:styleId="CharChar59">
    <w:name w:val="Char Char59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239">
    <w:name w:val="Char Char239"/>
    <w:rsid w:val="00027C8D"/>
    <w:rPr>
      <w:sz w:val="24"/>
      <w:szCs w:val="24"/>
      <w:lang w:val="en-US"/>
    </w:rPr>
  </w:style>
  <w:style w:type="character" w:customStyle="1" w:styleId="CharChar140">
    <w:name w:val="Char Char140"/>
    <w:rsid w:val="00027C8D"/>
    <w:rPr>
      <w:sz w:val="24"/>
      <w:szCs w:val="24"/>
      <w:lang w:val="en-US"/>
    </w:rPr>
  </w:style>
  <w:style w:type="character" w:customStyle="1" w:styleId="CharChar58">
    <w:name w:val="Char Char58"/>
    <w:rsid w:val="00027C8D"/>
    <w:rPr>
      <w:rFonts w:ascii="Tahoma" w:hAnsi="Tahoma" w:cs="Tahoma"/>
      <w:sz w:val="16"/>
      <w:szCs w:val="16"/>
      <w:lang w:val="en-US"/>
    </w:rPr>
  </w:style>
  <w:style w:type="character" w:customStyle="1" w:styleId="CharChar139">
    <w:name w:val="Char Char139"/>
    <w:rsid w:val="00027C8D"/>
    <w:rPr>
      <w:sz w:val="24"/>
      <w:szCs w:val="24"/>
      <w:lang w:val="en-US"/>
    </w:rPr>
  </w:style>
  <w:style w:type="character" w:customStyle="1" w:styleId="CharChar57">
    <w:name w:val="Char Char57"/>
    <w:rsid w:val="00027C8D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2C4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qFormat/>
    <w:rsid w:val="002C4BA6"/>
    <w:rPr>
      <w:rFonts w:ascii="Times New Roman" w:hAnsi="Times New Roman" w:cs="Times New Roman"/>
      <w:sz w:val="24"/>
    </w:rPr>
  </w:style>
  <w:style w:type="paragraph" w:customStyle="1" w:styleId="ASSINATURASETORIAL">
    <w:name w:val="ASSINATURA SETORIAL"/>
    <w:basedOn w:val="Cabealho"/>
    <w:qFormat/>
    <w:rsid w:val="00E7308A"/>
    <w:pPr>
      <w:widowControl w:val="0"/>
      <w:suppressLineNumbers/>
      <w:tabs>
        <w:tab w:val="clear" w:pos="4252"/>
        <w:tab w:val="clear" w:pos="8504"/>
        <w:tab w:val="center" w:pos="4819"/>
        <w:tab w:val="right" w:pos="9638"/>
      </w:tabs>
      <w:autoSpaceDN w:val="0"/>
      <w:spacing w:line="295" w:lineRule="exact"/>
      <w:jc w:val="center"/>
      <w:textAlignment w:val="baseline"/>
    </w:pPr>
    <w:rPr>
      <w:rFonts w:eastAsia="Times New Roman"/>
      <w:kern w:val="3"/>
      <w:sz w:val="20"/>
      <w:szCs w:val="20"/>
      <w:lang w:eastAsia="zh-CN" w:bidi="hi-IN"/>
    </w:rPr>
  </w:style>
  <w:style w:type="numbering" w:customStyle="1" w:styleId="WWOutlineListStyle">
    <w:name w:val="WW_OutlineListStyle"/>
    <w:basedOn w:val="Semlista"/>
    <w:rsid w:val="00E07CA4"/>
    <w:pPr>
      <w:numPr>
        <w:numId w:val="55"/>
      </w:numPr>
    </w:pPr>
  </w:style>
  <w:style w:type="paragraph" w:customStyle="1" w:styleId="Cabee7alho">
    <w:name w:val="Cabeçe7alho"/>
    <w:basedOn w:val="Standard"/>
    <w:rsid w:val="00E07CA4"/>
    <w:pPr>
      <w:widowControl/>
      <w:tabs>
        <w:tab w:val="center" w:pos="4252"/>
        <w:tab w:val="right" w:pos="8504"/>
      </w:tabs>
      <w:suppressAutoHyphens w:val="0"/>
      <w:autoSpaceDN w:val="0"/>
      <w:textAlignment w:val="baseline"/>
    </w:pPr>
    <w:rPr>
      <w:rFonts w:ascii="Calibri" w:eastAsia="Times New Roman" w:hAnsi="Calibri" w:cs="Liberation Serif"/>
      <w:kern w:val="0"/>
      <w:szCs w:val="22"/>
      <w:lang w:eastAsia="zh-CN" w:bidi="ar-SA"/>
    </w:rPr>
  </w:style>
  <w:style w:type="paragraph" w:customStyle="1" w:styleId="Assuntodocomentrio2">
    <w:name w:val="Assunto do comentário2"/>
    <w:basedOn w:val="Textodecomentrio5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Address">
    <w:name w:val="Address"/>
    <w:basedOn w:val="Standard"/>
    <w:rsid w:val="00E07CA4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i/>
      <w:kern w:val="0"/>
      <w:sz w:val="22"/>
      <w:szCs w:val="22"/>
      <w:lang w:eastAsia="zh-CN" w:bidi="ar-SA"/>
    </w:rPr>
  </w:style>
  <w:style w:type="paragraph" w:customStyle="1" w:styleId="Blockquote">
    <w:name w:val="Blockquote"/>
    <w:basedOn w:val="Standard"/>
    <w:rsid w:val="00E07CA4"/>
    <w:pPr>
      <w:widowControl/>
      <w:autoSpaceDN w:val="0"/>
      <w:spacing w:before="100" w:after="100" w:line="276" w:lineRule="auto"/>
      <w:ind w:left="360" w:right="360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paragraph" w:customStyle="1" w:styleId="Cabealho4">
    <w:name w:val="Cabeçalho4"/>
    <w:basedOn w:val="Standard"/>
    <w:rsid w:val="00E07CA4"/>
    <w:pPr>
      <w:autoSpaceDN w:val="0"/>
      <w:textAlignment w:val="baseline"/>
    </w:pPr>
    <w:rPr>
      <w:rFonts w:ascii="Calibri" w:hAnsi="Calibri" w:cs="Mangal"/>
      <w:kern w:val="3"/>
      <w:szCs w:val="21"/>
      <w:lang w:eastAsia="zh-CN"/>
    </w:rPr>
  </w:style>
  <w:style w:type="paragraph" w:styleId="Assinatura">
    <w:name w:val="Signature"/>
    <w:basedOn w:val="Standard"/>
    <w:link w:val="AssinaturaChar"/>
    <w:rsid w:val="00E07CA4"/>
    <w:pPr>
      <w:widowControl/>
      <w:autoSpaceDN w:val="0"/>
      <w:ind w:left="4252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Char">
    <w:name w:val="Assinatura Char"/>
    <w:link w:val="Assinatura"/>
    <w:rsid w:val="00E07CA4"/>
    <w:rPr>
      <w:rFonts w:ascii="Calibri" w:eastAsia="Calibri" w:hAnsi="Calibri" w:cs="Calibri"/>
      <w:sz w:val="24"/>
      <w:lang w:eastAsia="zh-CN"/>
    </w:rPr>
  </w:style>
  <w:style w:type="paragraph" w:styleId="AssinaturadeEmail">
    <w:name w:val="E-mail Signature"/>
    <w:basedOn w:val="Standard"/>
    <w:link w:val="AssinaturadeEmailChar"/>
    <w:rsid w:val="00E07CA4"/>
    <w:pPr>
      <w:widowControl/>
      <w:autoSpaceDN w:val="0"/>
      <w:textAlignment w:val="baseline"/>
    </w:pPr>
    <w:rPr>
      <w:rFonts w:ascii="Calibri" w:eastAsia="Calibri" w:hAnsi="Calibri" w:cs="Calibri"/>
      <w:kern w:val="0"/>
      <w:szCs w:val="22"/>
      <w:lang w:eastAsia="zh-CN" w:bidi="ar-SA"/>
    </w:rPr>
  </w:style>
  <w:style w:type="character" w:customStyle="1" w:styleId="AssinaturadeEmailChar">
    <w:name w:val="Assinatura de Email Char"/>
    <w:link w:val="AssinaturadeEmail"/>
    <w:rsid w:val="00E07CA4"/>
    <w:rPr>
      <w:rFonts w:ascii="Calibri" w:eastAsia="Calibri" w:hAnsi="Calibri" w:cs="Calibri"/>
      <w:sz w:val="24"/>
      <w:lang w:eastAsia="zh-CN"/>
    </w:rPr>
  </w:style>
  <w:style w:type="paragraph" w:customStyle="1" w:styleId="Assuntodocomentrio3">
    <w:name w:val="Assunto do comentário3"/>
    <w:basedOn w:val="Textodecomentrio6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6">
    <w:name w:val="Cabeçalho6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5">
    <w:name w:val="Assunto do comentário5"/>
    <w:basedOn w:val="Textodecomentrio8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8">
    <w:name w:val="Cabeçalho8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7">
    <w:name w:val="Assunto do comentário7"/>
    <w:basedOn w:val="Textodecomentrio10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Cabealho10">
    <w:name w:val="Cabeçalho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9">
    <w:name w:val="Assunto do comentário9"/>
    <w:basedOn w:val="Textodecomentrio12"/>
    <w:rsid w:val="00E07CA4"/>
    <w:pPr>
      <w:autoSpaceDN w:val="0"/>
      <w:textAlignment w:val="baseline"/>
    </w:pPr>
    <w:rPr>
      <w:rFonts w:ascii="Calibri" w:hAnsi="Calibri"/>
      <w:b/>
      <w:bCs/>
      <w:kern w:val="3"/>
    </w:rPr>
  </w:style>
  <w:style w:type="paragraph" w:customStyle="1" w:styleId="Cabealho13">
    <w:name w:val="Cabeçalho13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0">
    <w:name w:val="Assunto do comentário10"/>
    <w:basedOn w:val="Textodecomentrio13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ASSINATURACARGO">
    <w:name w:val="ASSINATURA CARGO"/>
    <w:basedOn w:val="Standard"/>
    <w:qFormat/>
    <w:rsid w:val="00E07CA4"/>
    <w:pPr>
      <w:autoSpaceDN w:val="0"/>
      <w:jc w:val="center"/>
      <w:textAlignment w:val="baseline"/>
    </w:pPr>
    <w:rPr>
      <w:rFonts w:ascii="Calibri" w:eastAsia="Times New Roman" w:hAnsi="Calibri" w:cs="Calibri"/>
      <w:color w:val="000000"/>
      <w:kern w:val="3"/>
      <w:lang w:eastAsia="zh-CN"/>
    </w:rPr>
  </w:style>
  <w:style w:type="paragraph" w:customStyle="1" w:styleId="Cabealho15">
    <w:name w:val="Cabeçalho15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2">
    <w:name w:val="Assunto do comentário12"/>
    <w:basedOn w:val="Textodecomentrio15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7">
    <w:name w:val="Cabeçalho17"/>
    <w:basedOn w:val="Standarduser"/>
    <w:rsid w:val="00E07CA4"/>
    <w:pPr>
      <w:widowControl/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4">
    <w:name w:val="Assunto do comentário14"/>
    <w:basedOn w:val="Textodecomentrio17"/>
    <w:rsid w:val="00E07CA4"/>
    <w:pPr>
      <w:autoSpaceDN w:val="0"/>
      <w:textAlignment w:val="baseline"/>
    </w:pPr>
    <w:rPr>
      <w:rFonts w:ascii="Calibri" w:hAnsi="Calibri" w:cs="font314"/>
      <w:b/>
      <w:bCs/>
      <w:kern w:val="3"/>
    </w:rPr>
  </w:style>
  <w:style w:type="paragraph" w:customStyle="1" w:styleId="Cabealho19">
    <w:name w:val="Cabeçalho19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CabealhoeRodap">
    <w:name w:val="Cabeçalho e Rodapé"/>
    <w:qFormat/>
    <w:rsid w:val="00E07CA4"/>
    <w:pPr>
      <w:tabs>
        <w:tab w:val="right" w:pos="9020"/>
      </w:tabs>
      <w:suppressAutoHyphens/>
      <w:autoSpaceDN w:val="0"/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110">
    <w:name w:val="Cabeçalho 11"/>
    <w:basedOn w:val="Ttulo90"/>
    <w:rsid w:val="00E07CA4"/>
    <w:pPr>
      <w:autoSpaceDN w:val="0"/>
      <w:textAlignment w:val="baseline"/>
    </w:pPr>
    <w:rPr>
      <w:b/>
      <w:bCs/>
      <w:kern w:val="3"/>
      <w:sz w:val="32"/>
      <w:szCs w:val="32"/>
    </w:rPr>
  </w:style>
  <w:style w:type="paragraph" w:customStyle="1" w:styleId="Cabealho31">
    <w:name w:val="Cabeçalho 31"/>
    <w:basedOn w:val="Standarduser"/>
    <w:next w:val="Standarduser"/>
    <w:rsid w:val="00E07CA4"/>
    <w:pPr>
      <w:keepNext/>
      <w:widowControl/>
      <w:tabs>
        <w:tab w:val="left" w:pos="4980"/>
      </w:tabs>
      <w:autoSpaceDN w:val="0"/>
      <w:spacing w:line="100" w:lineRule="atLeast"/>
      <w:jc w:val="center"/>
    </w:pPr>
    <w:rPr>
      <w:rFonts w:eastAsia="Times New Roman" w:cs="Times New Roman"/>
      <w:b/>
      <w:kern w:val="3"/>
      <w:sz w:val="36"/>
      <w:lang w:bidi="ar-SA"/>
    </w:rPr>
  </w:style>
  <w:style w:type="paragraph" w:customStyle="1" w:styleId="Assuntodecomentrio1">
    <w:name w:val="Assunto de comentário1"/>
    <w:basedOn w:val="Textodecomentrio12"/>
    <w:rsid w:val="00E07CA4"/>
    <w:pPr>
      <w:autoSpaceDN w:val="0"/>
      <w:textAlignment w:val="baseline"/>
    </w:pPr>
    <w:rPr>
      <w:rFonts w:ascii="Calibri" w:hAnsi="Calibri" w:cs="font372"/>
      <w:b/>
      <w:bCs/>
      <w:kern w:val="3"/>
    </w:rPr>
  </w:style>
  <w:style w:type="paragraph" w:customStyle="1" w:styleId="Avanodecorpodetexto31">
    <w:name w:val="Avanço de corpo de texto 31"/>
    <w:basedOn w:val="Standard"/>
    <w:rsid w:val="00E07CA4"/>
    <w:pPr>
      <w:autoSpaceDN w:val="0"/>
      <w:ind w:left="142"/>
      <w:jc w:val="both"/>
      <w:textAlignment w:val="baseline"/>
    </w:pPr>
    <w:rPr>
      <w:rFonts w:ascii="Calibri" w:hAnsi="Calibri" w:cs="Calibri"/>
      <w:b/>
      <w:bCs/>
      <w:kern w:val="3"/>
      <w:lang w:eastAsia="zh-CN"/>
    </w:rPr>
  </w:style>
  <w:style w:type="paragraph" w:customStyle="1" w:styleId="Cabealho20">
    <w:name w:val="Cabeçalho2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Assuntodocomentrio16">
    <w:name w:val="Assunto do comentário16"/>
    <w:basedOn w:val="Textodecomentrio19"/>
    <w:rsid w:val="00E07CA4"/>
    <w:pPr>
      <w:autoSpaceDN w:val="0"/>
      <w:textAlignment w:val="baseline"/>
    </w:pPr>
    <w:rPr>
      <w:rFonts w:ascii="Calibri" w:hAnsi="Calibri" w:cs="font321"/>
      <w:b/>
      <w:bCs/>
      <w:kern w:val="3"/>
    </w:rPr>
  </w:style>
  <w:style w:type="paragraph" w:customStyle="1" w:styleId="Addressee">
    <w:name w:val="Addressee"/>
    <w:basedOn w:val="Standarduser"/>
    <w:rsid w:val="00E07CA4"/>
    <w:pPr>
      <w:suppressLineNumbers/>
      <w:autoSpaceDN w:val="0"/>
      <w:spacing w:after="60"/>
    </w:pPr>
    <w:rPr>
      <w:rFonts w:ascii="Liberation Serif" w:eastAsia="Arial Unicode MS" w:hAnsi="Liberation Serif" w:cs="Arial Unicode MS"/>
      <w:kern w:val="3"/>
    </w:rPr>
  </w:style>
  <w:style w:type="paragraph" w:customStyle="1" w:styleId="Cabealho1100">
    <w:name w:val="Cabeçalho110"/>
    <w:basedOn w:val="Standarduser"/>
    <w:rsid w:val="00E07CA4"/>
    <w:pPr>
      <w:widowControl/>
      <w:tabs>
        <w:tab w:val="center" w:pos="4252"/>
        <w:tab w:val="right" w:pos="8504"/>
      </w:tabs>
      <w:autoSpaceDN w:val="0"/>
      <w:spacing w:line="100" w:lineRule="atLeast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character" w:customStyle="1" w:styleId="CorpodetextoCarter">
    <w:name w:val="Corpo de texto Caráter"/>
    <w:rsid w:val="00E07CA4"/>
    <w:rPr>
      <w:rFonts w:ascii="Times New Roman" w:hAnsi="Times New Roman" w:cs="Times New Roman"/>
      <w:sz w:val="24"/>
    </w:rPr>
  </w:style>
  <w:style w:type="character" w:customStyle="1" w:styleId="CabealhoCarter">
    <w:name w:val="Cabeçalho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arter">
    <w:name w:val="Rodapé Caráter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arter">
    <w:name w:val="Texto de balão Caráter"/>
    <w:rsid w:val="00E07CA4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rsid w:val="00E07CA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TMLpr-formatadoCarter">
    <w:name w:val="HTML pré-formatado Caráter"/>
    <w:rsid w:val="00E07CA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arter">
    <w:name w:val="Corpo de texto 2 Caráter"/>
    <w:rsid w:val="00E07CA4"/>
    <w:rPr>
      <w:rFonts w:ascii="Times New Roman" w:hAnsi="Times New Roman" w:cs="Times New Roman"/>
      <w:sz w:val="24"/>
    </w:rPr>
  </w:style>
  <w:style w:type="character" w:customStyle="1" w:styleId="Corpodetexto3Carter">
    <w:name w:val="Corpo de texto 3 Caráter"/>
    <w:rsid w:val="00E07CA4"/>
    <w:rPr>
      <w:rFonts w:ascii="Times New Roman" w:hAnsi="Times New Roman" w:cs="Times New Roman"/>
      <w:b/>
      <w:sz w:val="24"/>
    </w:rPr>
  </w:style>
  <w:style w:type="character" w:customStyle="1" w:styleId="Cabealho1Carter">
    <w:name w:val="Cabeçalho 1 Caráter"/>
    <w:rsid w:val="00E07CA4"/>
    <w:rPr>
      <w:rFonts w:ascii="Times New Roman" w:hAnsi="Times New Roman" w:cs="Times New Roman"/>
      <w:b/>
      <w:bCs/>
      <w:i/>
      <w:sz w:val="20"/>
    </w:rPr>
  </w:style>
  <w:style w:type="character" w:customStyle="1" w:styleId="Cabealho6Carter">
    <w:name w:val="Cabeçalho 6 Caráter"/>
    <w:rsid w:val="00E07CA4"/>
    <w:rPr>
      <w:rFonts w:ascii="Cambria" w:eastAsia="Calibri" w:hAnsi="Cambria" w:cs="DejaVu Sans"/>
      <w:i/>
      <w:iCs/>
      <w:color w:val="243F60"/>
      <w:sz w:val="24"/>
    </w:rPr>
  </w:style>
  <w:style w:type="character" w:customStyle="1" w:styleId="Cabealho2Carter">
    <w:name w:val="Cabeçalho 2 Caráter"/>
    <w:rsid w:val="00E07CA4"/>
    <w:rPr>
      <w:rFonts w:ascii="Times New Roman" w:hAnsi="Times New Roman" w:cs="Times New Roman"/>
      <w:b/>
      <w:bCs/>
      <w:sz w:val="16"/>
    </w:rPr>
  </w:style>
  <w:style w:type="character" w:customStyle="1" w:styleId="Cabealho5Carter">
    <w:name w:val="Cabeçalho 5 Caráter"/>
    <w:rsid w:val="00E07CA4"/>
    <w:rPr>
      <w:rFonts w:ascii="Cambria" w:eastAsia="Calibri" w:hAnsi="Cambria" w:cs="DejaVu Sans"/>
      <w:color w:val="243F60"/>
      <w:sz w:val="24"/>
    </w:rPr>
  </w:style>
  <w:style w:type="character" w:customStyle="1" w:styleId="Cabealho4Carter">
    <w:name w:val="Cabeçalho 4 Caráter"/>
    <w:rsid w:val="00E07CA4"/>
    <w:rPr>
      <w:rFonts w:ascii="Times New Roman" w:eastAsia="Verdana" w:hAnsi="Times New Roman" w:cs="Times New Roman"/>
      <w:b/>
      <w:color w:val="000000"/>
      <w:kern w:val="3"/>
      <w:sz w:val="24"/>
      <w:szCs w:val="24"/>
      <w:lang w:eastAsia="zh-CN" w:bidi="hi-IN"/>
    </w:rPr>
  </w:style>
  <w:style w:type="character" w:customStyle="1" w:styleId="Cabealho7Carter">
    <w:name w:val="Cabeçalho 7 Caráter"/>
    <w:rsid w:val="00E07CA4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Cabealho8Carter">
    <w:name w:val="Cabeçalho 8 Caráter"/>
    <w:rsid w:val="00E07CA4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Cabealho9Carter">
    <w:name w:val="Cabeçalho 9 Caráter"/>
    <w:rsid w:val="00E07CA4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Avanodecorpodetexto2Carter">
    <w:name w:val="Avanço de corpo de texto 2 Caráter"/>
    <w:rsid w:val="00E07CA4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Avanodecorpodetexto3Carter">
    <w:name w:val="Avanço de corpo de texto 3 Caráter"/>
    <w:rsid w:val="00E07CA4"/>
    <w:rPr>
      <w:rFonts w:ascii="Times New Roman" w:eastAsia="SimSun" w:hAnsi="Times New Roman" w:cs="Times New Roman"/>
      <w:b/>
      <w:bCs/>
      <w:kern w:val="3"/>
      <w:sz w:val="24"/>
      <w:szCs w:val="24"/>
      <w:lang w:eastAsia="pt-BR" w:bidi="hi-IN"/>
    </w:rPr>
  </w:style>
  <w:style w:type="character" w:customStyle="1" w:styleId="Absatz-Standardschriftart">
    <w:name w:val="Absatz-Standardschriftart"/>
    <w:qFormat/>
    <w:rsid w:val="00E07CA4"/>
  </w:style>
  <w:style w:type="character" w:customStyle="1" w:styleId="apple-style-span">
    <w:name w:val="apple-style-span"/>
    <w:basedOn w:val="Fontepargpadro4"/>
    <w:rsid w:val="00E07CA4"/>
  </w:style>
  <w:style w:type="character" w:customStyle="1" w:styleId="apple-converted-space">
    <w:name w:val="apple-converted-space"/>
    <w:basedOn w:val="Fontepargpadro4"/>
    <w:rsid w:val="00E07CA4"/>
  </w:style>
  <w:style w:type="character" w:customStyle="1" w:styleId="a">
    <w:name w:val="a"/>
    <w:basedOn w:val="Fontepargpadro4"/>
    <w:rsid w:val="00E07CA4"/>
  </w:style>
  <w:style w:type="character" w:customStyle="1" w:styleId="BulletSymbolsuser">
    <w:name w:val="Bullet Symbols (user)"/>
    <w:rsid w:val="00E07CA4"/>
    <w:rPr>
      <w:rFonts w:ascii="OpenSymbol" w:eastAsia="OpenSymbol" w:hAnsi="OpenSymbol" w:cs="OpenSymbol"/>
    </w:rPr>
  </w:style>
  <w:style w:type="character" w:customStyle="1" w:styleId="Caracteresdenotaderodape9">
    <w:name w:val="Caracteres de nota de rodapée9"/>
    <w:rsid w:val="00E07CA4"/>
    <w:rPr>
      <w:position w:val="0"/>
      <w:vertAlign w:val="superscript"/>
    </w:rPr>
  </w:style>
  <w:style w:type="character" w:customStyle="1" w:styleId="c2ncoradanotaderodape9">
    <w:name w:val="Âc2ncora da nota de rodapée9"/>
    <w:rsid w:val="00E07CA4"/>
    <w:rPr>
      <w:position w:val="0"/>
      <w:vertAlign w:val="superscript"/>
    </w:rPr>
  </w:style>
  <w:style w:type="character" w:customStyle="1" w:styleId="c2ncoradanotadefim">
    <w:name w:val="Âc2ncora da nota de fim"/>
    <w:rsid w:val="00E07CA4"/>
    <w:rPr>
      <w:position w:val="0"/>
      <w:vertAlign w:val="superscript"/>
    </w:rPr>
  </w:style>
  <w:style w:type="character" w:customStyle="1" w:styleId="CabealhoChar2">
    <w:name w:val="Cabeçalho Char2"/>
    <w:rsid w:val="00E07CA4"/>
    <w:rPr>
      <w:rFonts w:ascii="Calibri" w:eastAsia="Calibri" w:hAnsi="Calibri" w:cs="Calibri"/>
      <w:sz w:val="22"/>
      <w:szCs w:val="22"/>
    </w:rPr>
  </w:style>
  <w:style w:type="character" w:customStyle="1" w:styleId="SubttuloCarter">
    <w:name w:val="Subtítulo Caráter"/>
    <w:rsid w:val="00E07CA4"/>
    <w:rPr>
      <w:rFonts w:ascii="Cambria" w:eastAsia="Calibri" w:hAnsi="Cambria" w:cs="DejaVu Sans"/>
      <w:i/>
      <w:iCs/>
      <w:color w:val="4F81BD"/>
      <w:spacing w:val="15"/>
      <w:sz w:val="24"/>
      <w:szCs w:val="24"/>
      <w:lang w:eastAsia="zh-CN"/>
    </w:rPr>
  </w:style>
  <w:style w:type="character" w:customStyle="1" w:styleId="AvanodecorpodetextoCarter">
    <w:name w:val="Avanço de corpo de texto Caráter"/>
    <w:rsid w:val="00E07CA4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arter">
    <w:name w:val="Texto de comentário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ecomentrioCarter">
    <w:name w:val="Assunto de comentário Caráter"/>
    <w:rsid w:val="00E07CA4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TextodenotaderodapCarter">
    <w:name w:val="Texto de nota de rodapé Caráter"/>
    <w:rsid w:val="00E07CA4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arter">
    <w:name w:val="Título Caráter"/>
    <w:rsid w:val="00E07CA4"/>
    <w:rPr>
      <w:rFonts w:ascii="Cambria" w:eastAsia="Calibri" w:hAnsi="Cambria" w:cs="DejaVu Sans"/>
      <w:color w:val="17365D"/>
      <w:spacing w:val="5"/>
      <w:kern w:val="3"/>
      <w:sz w:val="52"/>
      <w:szCs w:val="52"/>
      <w:lang w:eastAsia="zh-CN"/>
    </w:rPr>
  </w:style>
  <w:style w:type="character" w:customStyle="1" w:styleId="CharChar22">
    <w:name w:val="Char Char22"/>
    <w:rsid w:val="00E07CA4"/>
  </w:style>
  <w:style w:type="character" w:customStyle="1" w:styleId="CharChar12">
    <w:name w:val="Char Char12"/>
    <w:rsid w:val="00E07CA4"/>
  </w:style>
  <w:style w:type="character" w:styleId="AcrnimoHTML">
    <w:name w:val="HTML Acronym"/>
    <w:basedOn w:val="Fontepargpadro"/>
    <w:rsid w:val="00E07CA4"/>
  </w:style>
  <w:style w:type="character" w:customStyle="1" w:styleId="AssinaturaCarter">
    <w:name w:val="Assinatura Caráter"/>
    <w:rsid w:val="00E07CA4"/>
    <w:rPr>
      <w:rFonts w:ascii="Times New Roman" w:hAnsi="Times New Roman" w:cs="Times New Roman"/>
      <w:sz w:val="24"/>
    </w:rPr>
  </w:style>
  <w:style w:type="character" w:customStyle="1" w:styleId="AssinaturadecorreioeletrnicoCarter">
    <w:name w:val="Assinatura de correio eletrónico Caráter"/>
    <w:rsid w:val="00E07CA4"/>
    <w:rPr>
      <w:rFonts w:ascii="Times New Roman" w:hAnsi="Times New Roman" w:cs="Times New Roman"/>
      <w:sz w:val="24"/>
    </w:rPr>
  </w:style>
  <w:style w:type="character" w:customStyle="1" w:styleId="TextosimplesCarter">
    <w:name w:val="Texto simples Caráter"/>
    <w:rsid w:val="00E07CA4"/>
    <w:rPr>
      <w:rFonts w:ascii="Consolas" w:hAnsi="Consolas" w:cs="Consolas"/>
      <w:sz w:val="21"/>
      <w:szCs w:val="21"/>
    </w:rPr>
  </w:style>
  <w:style w:type="character" w:customStyle="1" w:styleId="Linenumberinguser">
    <w:name w:val="Line numbering (user)"/>
    <w:rsid w:val="00E07CA4"/>
  </w:style>
  <w:style w:type="character" w:customStyle="1" w:styleId="CharChar18">
    <w:name w:val="Char Char18"/>
    <w:rsid w:val="00E07CA4"/>
    <w:rPr>
      <w:sz w:val="24"/>
      <w:szCs w:val="24"/>
      <w:lang w:val="en-US"/>
    </w:rPr>
  </w:style>
  <w:style w:type="character" w:customStyle="1" w:styleId="CharChar10">
    <w:name w:val="Char Char1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6">
    <w:name w:val="Char Char16"/>
    <w:rsid w:val="00E07CA4"/>
    <w:rPr>
      <w:sz w:val="24"/>
      <w:szCs w:val="24"/>
      <w:lang w:val="en-US"/>
    </w:rPr>
  </w:style>
  <w:style w:type="character" w:customStyle="1" w:styleId="CharChar25">
    <w:name w:val="Char Char25"/>
    <w:rsid w:val="00E07CA4"/>
    <w:rPr>
      <w:sz w:val="24"/>
      <w:szCs w:val="24"/>
      <w:lang w:val="en-US"/>
    </w:rPr>
  </w:style>
  <w:style w:type="character" w:customStyle="1" w:styleId="CharChar24">
    <w:name w:val="Char Char24"/>
    <w:rsid w:val="00E07CA4"/>
    <w:rPr>
      <w:sz w:val="24"/>
      <w:szCs w:val="24"/>
      <w:lang w:val="en-US"/>
    </w:rPr>
  </w:style>
  <w:style w:type="character" w:customStyle="1" w:styleId="CharChar14">
    <w:name w:val="Char Char14"/>
    <w:rsid w:val="00E07CA4"/>
    <w:rPr>
      <w:sz w:val="24"/>
      <w:szCs w:val="24"/>
      <w:lang w:val="en-US"/>
    </w:rPr>
  </w:style>
  <w:style w:type="character" w:customStyle="1" w:styleId="CharChar210">
    <w:name w:val="Char Char210"/>
    <w:rsid w:val="00E07CA4"/>
    <w:rPr>
      <w:sz w:val="24"/>
      <w:szCs w:val="24"/>
      <w:lang w:val="en-US"/>
    </w:rPr>
  </w:style>
  <w:style w:type="character" w:customStyle="1" w:styleId="CharChar20">
    <w:name w:val="Char Char20"/>
    <w:rsid w:val="00E07CA4"/>
    <w:rPr>
      <w:rFonts w:ascii="Tahoma" w:hAnsi="Tahoma" w:cs="Tahoma"/>
      <w:sz w:val="16"/>
      <w:szCs w:val="16"/>
      <w:lang w:val="en-US"/>
    </w:rPr>
  </w:style>
  <w:style w:type="character" w:customStyle="1" w:styleId="CharChar110">
    <w:name w:val="Char Char110"/>
    <w:rsid w:val="00E07CA4"/>
    <w:rPr>
      <w:sz w:val="24"/>
      <w:szCs w:val="24"/>
      <w:lang w:val="en-US"/>
    </w:rPr>
  </w:style>
  <w:style w:type="character" w:customStyle="1" w:styleId="CharChar114">
    <w:name w:val="Char Char114"/>
    <w:rsid w:val="00E07CA4"/>
    <w:rPr>
      <w:sz w:val="24"/>
      <w:szCs w:val="24"/>
      <w:lang w:val="en-US"/>
    </w:rPr>
  </w:style>
  <w:style w:type="character" w:customStyle="1" w:styleId="CharChar112">
    <w:name w:val="Char Char112"/>
    <w:rsid w:val="00E07CA4"/>
    <w:rPr>
      <w:sz w:val="24"/>
      <w:szCs w:val="24"/>
      <w:lang w:val="en-US"/>
    </w:rPr>
  </w:style>
  <w:style w:type="character" w:customStyle="1" w:styleId="CharChar212">
    <w:name w:val="Char Char212"/>
    <w:rsid w:val="00E07CA4"/>
    <w:rPr>
      <w:sz w:val="24"/>
      <w:szCs w:val="24"/>
      <w:lang w:val="en-US"/>
    </w:rPr>
  </w:style>
  <w:style w:type="character" w:customStyle="1" w:styleId="CharChar230">
    <w:name w:val="Char Char230"/>
    <w:rsid w:val="00E07CA4"/>
    <w:rPr>
      <w:sz w:val="24"/>
      <w:szCs w:val="24"/>
      <w:lang w:val="en-US"/>
    </w:rPr>
  </w:style>
  <w:style w:type="character" w:customStyle="1" w:styleId="CharChar229">
    <w:name w:val="Char Char229"/>
    <w:rsid w:val="00E07CA4"/>
    <w:rPr>
      <w:sz w:val="24"/>
      <w:szCs w:val="24"/>
      <w:lang w:val="en-US"/>
    </w:rPr>
  </w:style>
  <w:style w:type="character" w:customStyle="1" w:styleId="CharChar130">
    <w:name w:val="Char Char130"/>
    <w:rsid w:val="00E07CA4"/>
    <w:rPr>
      <w:sz w:val="24"/>
      <w:szCs w:val="24"/>
      <w:lang w:val="en-US"/>
    </w:rPr>
  </w:style>
  <w:style w:type="character" w:customStyle="1" w:styleId="CharChar129">
    <w:name w:val="Char Char129"/>
    <w:rsid w:val="00E07CA4"/>
    <w:rPr>
      <w:sz w:val="24"/>
      <w:szCs w:val="24"/>
      <w:lang w:val="en-US"/>
    </w:rPr>
  </w:style>
  <w:style w:type="character" w:customStyle="1" w:styleId="CharChar216">
    <w:name w:val="Char Char216"/>
    <w:rsid w:val="00E07CA4"/>
    <w:rPr>
      <w:sz w:val="24"/>
      <w:szCs w:val="24"/>
      <w:lang w:val="en-US"/>
    </w:rPr>
  </w:style>
  <w:style w:type="character" w:customStyle="1" w:styleId="CharChar116">
    <w:name w:val="Char Char116"/>
    <w:rsid w:val="00E07CA4"/>
    <w:rPr>
      <w:sz w:val="24"/>
      <w:szCs w:val="24"/>
      <w:lang w:val="en-US"/>
    </w:rPr>
  </w:style>
  <w:style w:type="character" w:customStyle="1" w:styleId="CharChar214">
    <w:name w:val="Char Char214"/>
    <w:rsid w:val="00E07CA4"/>
    <w:rPr>
      <w:sz w:val="24"/>
      <w:szCs w:val="24"/>
      <w:lang w:val="en-US"/>
    </w:rPr>
  </w:style>
  <w:style w:type="character" w:customStyle="1" w:styleId="CharChar218">
    <w:name w:val="Char Char218"/>
    <w:rsid w:val="00E07CA4"/>
    <w:rPr>
      <w:sz w:val="24"/>
      <w:szCs w:val="24"/>
      <w:lang w:val="en-US"/>
    </w:rPr>
  </w:style>
  <w:style w:type="character" w:customStyle="1" w:styleId="CharChar118">
    <w:name w:val="Char Char118"/>
    <w:rsid w:val="00E07CA4"/>
    <w:rPr>
      <w:sz w:val="24"/>
      <w:szCs w:val="24"/>
      <w:lang w:val="en-US"/>
    </w:rPr>
  </w:style>
  <w:style w:type="character" w:customStyle="1" w:styleId="CharChar123">
    <w:name w:val="Char Char123"/>
    <w:rsid w:val="00E07CA4"/>
    <w:rPr>
      <w:sz w:val="24"/>
      <w:szCs w:val="24"/>
      <w:lang w:val="en-US"/>
    </w:rPr>
  </w:style>
  <w:style w:type="character" w:customStyle="1" w:styleId="CharChar221">
    <w:name w:val="Char Char221"/>
    <w:rsid w:val="00E07CA4"/>
    <w:rPr>
      <w:sz w:val="24"/>
      <w:szCs w:val="24"/>
      <w:lang w:val="en-US"/>
    </w:rPr>
  </w:style>
  <w:style w:type="character" w:customStyle="1" w:styleId="CharChar121">
    <w:name w:val="Char Char121"/>
    <w:rsid w:val="00E07CA4"/>
    <w:rPr>
      <w:sz w:val="24"/>
      <w:szCs w:val="24"/>
      <w:lang w:val="en-US"/>
    </w:rPr>
  </w:style>
  <w:style w:type="character" w:customStyle="1" w:styleId="CharChar227">
    <w:name w:val="Char Char227"/>
    <w:rsid w:val="00E07CA4"/>
    <w:rPr>
      <w:sz w:val="24"/>
      <w:szCs w:val="24"/>
      <w:lang w:val="en-US"/>
    </w:rPr>
  </w:style>
  <w:style w:type="character" w:customStyle="1" w:styleId="Teletype">
    <w:name w:val="Teletype"/>
    <w:rsid w:val="00E07CA4"/>
    <w:rPr>
      <w:rFonts w:ascii="Courier New" w:eastAsia="Courier New" w:hAnsi="Courier New" w:cs="Courier New"/>
    </w:rPr>
  </w:style>
  <w:style w:type="character" w:customStyle="1" w:styleId="CharChar127">
    <w:name w:val="Char Char127"/>
    <w:rsid w:val="00E07CA4"/>
    <w:rPr>
      <w:sz w:val="24"/>
      <w:szCs w:val="24"/>
      <w:lang w:val="en-US"/>
    </w:rPr>
  </w:style>
  <w:style w:type="character" w:customStyle="1" w:styleId="CharChar225">
    <w:name w:val="Char Char225"/>
    <w:rsid w:val="00E07CA4"/>
    <w:rPr>
      <w:sz w:val="24"/>
      <w:szCs w:val="24"/>
      <w:lang w:val="en-US"/>
    </w:rPr>
  </w:style>
  <w:style w:type="character" w:customStyle="1" w:styleId="CharChar125">
    <w:name w:val="Char Char125"/>
    <w:rsid w:val="00E07CA4"/>
    <w:rPr>
      <w:sz w:val="24"/>
      <w:szCs w:val="24"/>
      <w:lang w:val="en-US"/>
    </w:rPr>
  </w:style>
  <w:style w:type="character" w:customStyle="1" w:styleId="CharChar223">
    <w:name w:val="Char Char223"/>
    <w:rsid w:val="00E07CA4"/>
    <w:rPr>
      <w:sz w:val="24"/>
      <w:szCs w:val="24"/>
      <w:lang w:val="en-US"/>
    </w:rPr>
  </w:style>
  <w:style w:type="character" w:customStyle="1" w:styleId="CharChar132">
    <w:name w:val="Char Char132"/>
    <w:rsid w:val="00E07CA4"/>
    <w:rPr>
      <w:sz w:val="24"/>
      <w:szCs w:val="24"/>
      <w:lang w:val="en-US"/>
    </w:rPr>
  </w:style>
  <w:style w:type="character" w:customStyle="1" w:styleId="CabealhoChar4">
    <w:name w:val="Cabeçalho Char4"/>
    <w:rsid w:val="00E07CA4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CharChar138">
    <w:name w:val="Char Char138"/>
    <w:rsid w:val="00E07CA4"/>
    <w:rPr>
      <w:sz w:val="24"/>
      <w:szCs w:val="24"/>
      <w:lang w:val="en-US"/>
    </w:rPr>
  </w:style>
  <w:style w:type="character" w:customStyle="1" w:styleId="CharChar236">
    <w:name w:val="Char Char236"/>
    <w:rsid w:val="00E07CA4"/>
    <w:rPr>
      <w:sz w:val="24"/>
      <w:szCs w:val="24"/>
      <w:lang w:val="en-US"/>
    </w:rPr>
  </w:style>
  <w:style w:type="character" w:customStyle="1" w:styleId="CharChar134">
    <w:name w:val="Char Char134"/>
    <w:rsid w:val="00E07CA4"/>
    <w:rPr>
      <w:sz w:val="24"/>
      <w:szCs w:val="24"/>
      <w:lang w:val="en-US"/>
    </w:rPr>
  </w:style>
  <w:style w:type="character" w:customStyle="1" w:styleId="CharChar232">
    <w:name w:val="Char Char232"/>
    <w:rsid w:val="00E07CA4"/>
    <w:rPr>
      <w:sz w:val="24"/>
      <w:szCs w:val="24"/>
      <w:lang w:val="en-US"/>
    </w:rPr>
  </w:style>
  <w:style w:type="character" w:customStyle="1" w:styleId="CharChar136">
    <w:name w:val="Char Char136"/>
    <w:rsid w:val="00E07CA4"/>
    <w:rPr>
      <w:sz w:val="24"/>
      <w:szCs w:val="24"/>
      <w:lang w:val="en-US"/>
    </w:rPr>
  </w:style>
  <w:style w:type="character" w:customStyle="1" w:styleId="CharChar234">
    <w:name w:val="Char Char234"/>
    <w:rsid w:val="00E07CA4"/>
    <w:rPr>
      <w:sz w:val="24"/>
      <w:szCs w:val="24"/>
      <w:lang w:val="en-US"/>
    </w:rPr>
  </w:style>
  <w:style w:type="character" w:customStyle="1" w:styleId="5yl5">
    <w:name w:val="_5yl5"/>
    <w:basedOn w:val="Fontepargpadro4"/>
    <w:qFormat/>
    <w:rsid w:val="00E07CA4"/>
  </w:style>
  <w:style w:type="character" w:customStyle="1" w:styleId="acesso-info">
    <w:name w:val="acesso-info"/>
    <w:basedOn w:val="Fontepargpadro"/>
    <w:rsid w:val="00E07CA4"/>
  </w:style>
  <w:style w:type="character" w:customStyle="1" w:styleId="z-PartesuperiordoformulrioCarter">
    <w:name w:val="z-Parte sup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ParteinferiordoformulrioCarter">
    <w:name w:val="z-Parte inferior do formulário Caráter"/>
    <w:rsid w:val="00E07CA4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ssuntodocomentrioChar3">
    <w:name w:val="Assunto do comentário Char3"/>
    <w:rsid w:val="00E07CA4"/>
    <w:rPr>
      <w:b/>
      <w:bCs/>
      <w:szCs w:val="20"/>
    </w:rPr>
  </w:style>
  <w:style w:type="character" w:customStyle="1" w:styleId="AssinaturaChar1">
    <w:name w:val="Assinatura Char1"/>
    <w:basedOn w:val="Fontepargpadro"/>
    <w:rsid w:val="00E07CA4"/>
  </w:style>
  <w:style w:type="character" w:customStyle="1" w:styleId="AssinaturadeEmailChar1">
    <w:name w:val="Assinatura de Email Char1"/>
    <w:basedOn w:val="Fontepargpadro"/>
    <w:rsid w:val="00E07CA4"/>
  </w:style>
  <w:style w:type="character" w:customStyle="1" w:styleId="ListLabel54">
    <w:name w:val="ListLabel 54"/>
    <w:rsid w:val="00E07CA4"/>
    <w:rPr>
      <w:color w:val="000000"/>
    </w:rPr>
  </w:style>
  <w:style w:type="character" w:customStyle="1" w:styleId="ListLabel55">
    <w:name w:val="ListLabel 55"/>
    <w:rsid w:val="00E07CA4"/>
    <w:rPr>
      <w:color w:val="FF0000"/>
    </w:rPr>
  </w:style>
  <w:style w:type="character" w:customStyle="1" w:styleId="ListLabel56">
    <w:name w:val="ListLabel 56"/>
    <w:rsid w:val="00E07CA4"/>
    <w:rPr>
      <w:rFonts w:cs="OpenSymbol,"/>
    </w:rPr>
  </w:style>
  <w:style w:type="character" w:customStyle="1" w:styleId="ListLabel57">
    <w:name w:val="ListLabel 57"/>
    <w:rsid w:val="00E07CA4"/>
    <w:rPr>
      <w:rFonts w:cs="OpenSymbol,"/>
    </w:rPr>
  </w:style>
  <w:style w:type="character" w:customStyle="1" w:styleId="ListLabel58">
    <w:name w:val="ListLabel 58"/>
    <w:rsid w:val="00E07CA4"/>
    <w:rPr>
      <w:rFonts w:cs="OpenSymbol,"/>
    </w:rPr>
  </w:style>
  <w:style w:type="character" w:customStyle="1" w:styleId="ListLabel59">
    <w:name w:val="ListLabel 59"/>
    <w:rsid w:val="00E07CA4"/>
    <w:rPr>
      <w:rFonts w:cs="OpenSymbol,"/>
    </w:rPr>
  </w:style>
  <w:style w:type="character" w:customStyle="1" w:styleId="ListLabel60">
    <w:name w:val="ListLabel 60"/>
    <w:rsid w:val="00E07CA4"/>
    <w:rPr>
      <w:rFonts w:cs="OpenSymbol,"/>
    </w:rPr>
  </w:style>
  <w:style w:type="character" w:customStyle="1" w:styleId="ListLabel61">
    <w:name w:val="ListLabel 61"/>
    <w:rsid w:val="00E07CA4"/>
    <w:rPr>
      <w:rFonts w:cs="OpenSymbol,"/>
    </w:rPr>
  </w:style>
  <w:style w:type="character" w:customStyle="1" w:styleId="ListLabel62">
    <w:name w:val="ListLabel 62"/>
    <w:rsid w:val="00E07CA4"/>
    <w:rPr>
      <w:rFonts w:cs="OpenSymbol,"/>
    </w:rPr>
  </w:style>
  <w:style w:type="character" w:customStyle="1" w:styleId="ListLabel63">
    <w:name w:val="ListLabel 63"/>
    <w:rsid w:val="00E07CA4"/>
    <w:rPr>
      <w:rFonts w:cs="OpenSymbol,"/>
    </w:rPr>
  </w:style>
  <w:style w:type="character" w:customStyle="1" w:styleId="ListLabel64">
    <w:name w:val="ListLabel 64"/>
    <w:rsid w:val="00E07CA4"/>
    <w:rPr>
      <w:rFonts w:cs="OpenSymbol,"/>
    </w:rPr>
  </w:style>
  <w:style w:type="character" w:customStyle="1" w:styleId="ListLabel65">
    <w:name w:val="ListLabel 65"/>
    <w:qFormat/>
    <w:rsid w:val="00E07CA4"/>
    <w:rPr>
      <w:color w:val="000000"/>
    </w:rPr>
  </w:style>
  <w:style w:type="character" w:customStyle="1" w:styleId="ListLabel66">
    <w:name w:val="ListLabel 66"/>
    <w:rsid w:val="00E07CA4"/>
    <w:rPr>
      <w:rFonts w:eastAsia="Times-Roman," w:cs="Times New Roman"/>
      <w:sz w:val="20"/>
      <w:szCs w:val="20"/>
    </w:rPr>
  </w:style>
  <w:style w:type="character" w:customStyle="1" w:styleId="ListLabel67">
    <w:name w:val="ListLabel 67"/>
    <w:rsid w:val="00E07CA4"/>
    <w:rPr>
      <w:rFonts w:eastAsia="Arial" w:cs="Times New Roman"/>
      <w:color w:val="000000"/>
      <w:kern w:val="3"/>
      <w:sz w:val="20"/>
      <w:szCs w:val="20"/>
      <w:lang w:bidi="hi-IN"/>
    </w:rPr>
  </w:style>
  <w:style w:type="character" w:customStyle="1" w:styleId="ListLabel68">
    <w:name w:val="ListLabel 68"/>
    <w:rsid w:val="00E07CA4"/>
    <w:rPr>
      <w:b/>
      <w:bCs/>
    </w:rPr>
  </w:style>
  <w:style w:type="character" w:customStyle="1" w:styleId="ListLabel69">
    <w:name w:val="ListLabel 69"/>
    <w:rsid w:val="00E07CA4"/>
    <w:rPr>
      <w:u w:val="none"/>
    </w:rPr>
  </w:style>
  <w:style w:type="character" w:customStyle="1" w:styleId="ListLabel70">
    <w:name w:val="ListLabel 70"/>
    <w:rsid w:val="00E07CA4"/>
    <w:rPr>
      <w:u w:val="none"/>
    </w:rPr>
  </w:style>
  <w:style w:type="character" w:customStyle="1" w:styleId="ListLabel71">
    <w:name w:val="ListLabel 71"/>
    <w:rsid w:val="00E07CA4"/>
    <w:rPr>
      <w:u w:val="none"/>
    </w:rPr>
  </w:style>
  <w:style w:type="character" w:customStyle="1" w:styleId="ListLabel72">
    <w:name w:val="ListLabel 72"/>
    <w:rsid w:val="00E07CA4"/>
    <w:rPr>
      <w:u w:val="none"/>
    </w:rPr>
  </w:style>
  <w:style w:type="character" w:customStyle="1" w:styleId="ListLabel73">
    <w:name w:val="ListLabel 73"/>
    <w:rsid w:val="00E07CA4"/>
    <w:rPr>
      <w:u w:val="none"/>
    </w:rPr>
  </w:style>
  <w:style w:type="character" w:customStyle="1" w:styleId="ListLabel74">
    <w:name w:val="ListLabel 74"/>
    <w:rsid w:val="00E07CA4"/>
    <w:rPr>
      <w:u w:val="none"/>
    </w:rPr>
  </w:style>
  <w:style w:type="character" w:customStyle="1" w:styleId="ListLabel75">
    <w:name w:val="ListLabel 75"/>
    <w:rsid w:val="00E07CA4"/>
    <w:rPr>
      <w:u w:val="none"/>
    </w:rPr>
  </w:style>
  <w:style w:type="character" w:customStyle="1" w:styleId="ListLabel76">
    <w:name w:val="ListLabel 76"/>
    <w:rsid w:val="00E07CA4"/>
    <w:rPr>
      <w:u w:val="none"/>
    </w:rPr>
  </w:style>
  <w:style w:type="character" w:customStyle="1" w:styleId="ListLabel77">
    <w:name w:val="ListLabel 77"/>
    <w:rsid w:val="00E07CA4"/>
    <w:rPr>
      <w:u w:val="none"/>
    </w:rPr>
  </w:style>
  <w:style w:type="character" w:customStyle="1" w:styleId="ListLabel78">
    <w:name w:val="ListLabel 78"/>
    <w:rsid w:val="00E07CA4"/>
    <w:rPr>
      <w:rFonts w:cs="Symbol"/>
    </w:rPr>
  </w:style>
  <w:style w:type="character" w:customStyle="1" w:styleId="ListLabel79">
    <w:name w:val="ListLabel 79"/>
    <w:rsid w:val="00E07CA4"/>
    <w:rPr>
      <w:rFonts w:cs="Symbol"/>
    </w:rPr>
  </w:style>
  <w:style w:type="character" w:customStyle="1" w:styleId="ListLabel80">
    <w:name w:val="ListLabel 80"/>
    <w:rsid w:val="00E07CA4"/>
    <w:rPr>
      <w:rFonts w:cs="Symbol"/>
    </w:rPr>
  </w:style>
  <w:style w:type="character" w:customStyle="1" w:styleId="ListLabel81">
    <w:name w:val="ListLabel 81"/>
    <w:rsid w:val="00E07CA4"/>
    <w:rPr>
      <w:rFonts w:cs="Symbol"/>
    </w:rPr>
  </w:style>
  <w:style w:type="character" w:customStyle="1" w:styleId="ListLabel82">
    <w:name w:val="ListLabel 82"/>
    <w:rsid w:val="00E07CA4"/>
    <w:rPr>
      <w:rFonts w:cs="Symbol"/>
    </w:rPr>
  </w:style>
  <w:style w:type="character" w:customStyle="1" w:styleId="ListLabel83">
    <w:name w:val="ListLabel 83"/>
    <w:rsid w:val="00E07CA4"/>
    <w:rPr>
      <w:rFonts w:cs="Symbol"/>
    </w:rPr>
  </w:style>
  <w:style w:type="character" w:customStyle="1" w:styleId="ListLabel84">
    <w:name w:val="ListLabel 84"/>
    <w:rsid w:val="00E07CA4"/>
    <w:rPr>
      <w:rFonts w:cs="Symbol"/>
    </w:rPr>
  </w:style>
  <w:style w:type="character" w:customStyle="1" w:styleId="ListLabel85">
    <w:name w:val="ListLabel 85"/>
    <w:rsid w:val="00E07CA4"/>
    <w:rPr>
      <w:rFonts w:cs="Symbol"/>
    </w:rPr>
  </w:style>
  <w:style w:type="character" w:customStyle="1" w:styleId="ListLabel86">
    <w:name w:val="ListLabel 86"/>
    <w:rsid w:val="00E07CA4"/>
    <w:rPr>
      <w:rFonts w:cs="Symbol"/>
    </w:rPr>
  </w:style>
  <w:style w:type="character" w:customStyle="1" w:styleId="ListLabel87">
    <w:name w:val="ListLabel 87"/>
    <w:rsid w:val="00E07CA4"/>
    <w:rPr>
      <w:rFonts w:cs="Symbol"/>
    </w:rPr>
  </w:style>
  <w:style w:type="character" w:customStyle="1" w:styleId="ListLabel88">
    <w:name w:val="ListLabel 88"/>
    <w:rsid w:val="00E07CA4"/>
    <w:rPr>
      <w:rFonts w:cs="Symbol"/>
    </w:rPr>
  </w:style>
  <w:style w:type="character" w:customStyle="1" w:styleId="ListLabel89">
    <w:name w:val="ListLabel 89"/>
    <w:rsid w:val="00E07CA4"/>
    <w:rPr>
      <w:rFonts w:cs="Symbol"/>
    </w:rPr>
  </w:style>
  <w:style w:type="character" w:customStyle="1" w:styleId="ListLabel90">
    <w:name w:val="ListLabel 90"/>
    <w:rsid w:val="00E07CA4"/>
    <w:rPr>
      <w:rFonts w:cs="Symbol"/>
    </w:rPr>
  </w:style>
  <w:style w:type="character" w:customStyle="1" w:styleId="ListLabel91">
    <w:name w:val="ListLabel 91"/>
    <w:rsid w:val="00E07CA4"/>
    <w:rPr>
      <w:rFonts w:cs="Symbol"/>
    </w:rPr>
  </w:style>
  <w:style w:type="character" w:customStyle="1" w:styleId="ListLabel92">
    <w:name w:val="ListLabel 92"/>
    <w:rsid w:val="00E07CA4"/>
    <w:rPr>
      <w:rFonts w:cs="Symbol"/>
    </w:rPr>
  </w:style>
  <w:style w:type="character" w:customStyle="1" w:styleId="ListLabel93">
    <w:name w:val="ListLabel 93"/>
    <w:rsid w:val="00E07CA4"/>
    <w:rPr>
      <w:rFonts w:cs="Symbol"/>
    </w:rPr>
  </w:style>
  <w:style w:type="character" w:customStyle="1" w:styleId="ListLabel94">
    <w:name w:val="ListLabel 94"/>
    <w:rsid w:val="00E07CA4"/>
    <w:rPr>
      <w:rFonts w:cs="Symbol"/>
    </w:rPr>
  </w:style>
  <w:style w:type="character" w:customStyle="1" w:styleId="ListLabel95">
    <w:name w:val="ListLabel 95"/>
    <w:rsid w:val="00E07CA4"/>
    <w:rPr>
      <w:rFonts w:cs="Symbol"/>
    </w:rPr>
  </w:style>
  <w:style w:type="character" w:customStyle="1" w:styleId="ListLabel96">
    <w:name w:val="ListLabel 96"/>
    <w:rsid w:val="00E07CA4"/>
    <w:rPr>
      <w:rFonts w:cs="Times New Roman"/>
    </w:rPr>
  </w:style>
  <w:style w:type="character" w:customStyle="1" w:styleId="ListLabel97">
    <w:name w:val="ListLabel 97"/>
    <w:rsid w:val="00E07CA4"/>
    <w:rPr>
      <w:rFonts w:cs="Times-Roman,"/>
      <w:i/>
      <w:iCs/>
    </w:rPr>
  </w:style>
  <w:style w:type="character" w:customStyle="1" w:styleId="ListLabel98">
    <w:name w:val="ListLabel 98"/>
    <w:rsid w:val="00E07CA4"/>
    <w:rPr>
      <w:color w:val="auto"/>
      <w:u w:val="none"/>
    </w:rPr>
  </w:style>
  <w:style w:type="numbering" w:customStyle="1" w:styleId="Semlista4">
    <w:name w:val="Sem lista4"/>
    <w:basedOn w:val="Semlista"/>
    <w:rsid w:val="00E07CA4"/>
    <w:pPr>
      <w:numPr>
        <w:numId w:val="56"/>
      </w:numPr>
    </w:pPr>
  </w:style>
  <w:style w:type="numbering" w:customStyle="1" w:styleId="1111111">
    <w:name w:val="1 / 1.1 / 1.1.11"/>
    <w:basedOn w:val="Semlista"/>
    <w:rsid w:val="00E07CA4"/>
    <w:pPr>
      <w:numPr>
        <w:numId w:val="64"/>
      </w:numPr>
    </w:pPr>
  </w:style>
  <w:style w:type="numbering" w:customStyle="1" w:styleId="1ai1">
    <w:name w:val="1 / a / i1"/>
    <w:basedOn w:val="Semlista"/>
    <w:rsid w:val="00E07CA4"/>
    <w:pPr>
      <w:numPr>
        <w:numId w:val="65"/>
      </w:numPr>
    </w:pPr>
  </w:style>
  <w:style w:type="numbering" w:customStyle="1" w:styleId="Artigoseo1">
    <w:name w:val="Artigo / seção1"/>
    <w:basedOn w:val="Semlista"/>
    <w:rsid w:val="00E07CA4"/>
    <w:pPr>
      <w:numPr>
        <w:numId w:val="66"/>
      </w:numPr>
    </w:pPr>
  </w:style>
  <w:style w:type="numbering" w:customStyle="1" w:styleId="WWNum3">
    <w:name w:val="WWNum3"/>
    <w:basedOn w:val="Semlista"/>
    <w:rsid w:val="00E07CA4"/>
    <w:pPr>
      <w:numPr>
        <w:numId w:val="89"/>
      </w:numPr>
    </w:pPr>
  </w:style>
  <w:style w:type="numbering" w:customStyle="1" w:styleId="WWNum4">
    <w:name w:val="WWNum4"/>
    <w:basedOn w:val="Semlista"/>
    <w:rsid w:val="00E07CA4"/>
    <w:pPr>
      <w:numPr>
        <w:numId w:val="90"/>
      </w:numPr>
    </w:pPr>
  </w:style>
  <w:style w:type="numbering" w:customStyle="1" w:styleId="WWNum5">
    <w:name w:val="WWNum5"/>
    <w:basedOn w:val="Semlista"/>
    <w:rsid w:val="00E07CA4"/>
    <w:pPr>
      <w:numPr>
        <w:numId w:val="91"/>
      </w:numPr>
    </w:pPr>
  </w:style>
  <w:style w:type="numbering" w:customStyle="1" w:styleId="WWNum6">
    <w:name w:val="WWNum6"/>
    <w:basedOn w:val="Semlista"/>
    <w:rsid w:val="00E07CA4"/>
    <w:pPr>
      <w:numPr>
        <w:numId w:val="92"/>
      </w:numPr>
    </w:pPr>
  </w:style>
  <w:style w:type="numbering" w:customStyle="1" w:styleId="WWNum7">
    <w:name w:val="WWNum7"/>
    <w:basedOn w:val="Semlista"/>
    <w:rsid w:val="00E07CA4"/>
    <w:pPr>
      <w:numPr>
        <w:numId w:val="93"/>
      </w:numPr>
    </w:pPr>
  </w:style>
  <w:style w:type="numbering" w:customStyle="1" w:styleId="WWNum8">
    <w:name w:val="WWNum8"/>
    <w:basedOn w:val="Semlista"/>
    <w:rsid w:val="00E07CA4"/>
    <w:pPr>
      <w:numPr>
        <w:numId w:val="94"/>
      </w:numPr>
    </w:pPr>
  </w:style>
  <w:style w:type="numbering" w:customStyle="1" w:styleId="WWNum9">
    <w:name w:val="WWNum9"/>
    <w:basedOn w:val="Semlista"/>
    <w:rsid w:val="00E07CA4"/>
    <w:pPr>
      <w:numPr>
        <w:numId w:val="95"/>
      </w:numPr>
    </w:pPr>
  </w:style>
  <w:style w:type="numbering" w:customStyle="1" w:styleId="WWNum10">
    <w:name w:val="WWNum10"/>
    <w:basedOn w:val="Semlista"/>
    <w:rsid w:val="00E07CA4"/>
    <w:pPr>
      <w:numPr>
        <w:numId w:val="96"/>
      </w:numPr>
    </w:pPr>
  </w:style>
  <w:style w:type="numbering" w:customStyle="1" w:styleId="WWNum11">
    <w:name w:val="WWNum11"/>
    <w:basedOn w:val="Semlista"/>
    <w:rsid w:val="00E07CA4"/>
    <w:pPr>
      <w:numPr>
        <w:numId w:val="97"/>
      </w:numPr>
    </w:pPr>
  </w:style>
  <w:style w:type="numbering" w:customStyle="1" w:styleId="WWNum12">
    <w:name w:val="WWNum12"/>
    <w:basedOn w:val="Semlista"/>
    <w:rsid w:val="00E07CA4"/>
    <w:pPr>
      <w:numPr>
        <w:numId w:val="98"/>
      </w:numPr>
    </w:pPr>
  </w:style>
  <w:style w:type="numbering" w:customStyle="1" w:styleId="WWNum13">
    <w:name w:val="WWNum13"/>
    <w:basedOn w:val="Semlista"/>
    <w:rsid w:val="00E07CA4"/>
    <w:pPr>
      <w:numPr>
        <w:numId w:val="99"/>
      </w:numPr>
    </w:pPr>
  </w:style>
  <w:style w:type="numbering" w:customStyle="1" w:styleId="WWNum14">
    <w:name w:val="WWNum14"/>
    <w:basedOn w:val="Semlista"/>
    <w:rsid w:val="00E07CA4"/>
    <w:pPr>
      <w:numPr>
        <w:numId w:val="100"/>
      </w:numPr>
    </w:pPr>
  </w:style>
  <w:style w:type="numbering" w:customStyle="1" w:styleId="WWNum15">
    <w:name w:val="WWNum15"/>
    <w:basedOn w:val="Semlista"/>
    <w:rsid w:val="00E07CA4"/>
    <w:pPr>
      <w:numPr>
        <w:numId w:val="101"/>
      </w:numPr>
    </w:pPr>
  </w:style>
  <w:style w:type="numbering" w:customStyle="1" w:styleId="WWNum16">
    <w:name w:val="WWNum16"/>
    <w:basedOn w:val="Semlista"/>
    <w:rsid w:val="00E07CA4"/>
    <w:pPr>
      <w:numPr>
        <w:numId w:val="102"/>
      </w:numPr>
    </w:pPr>
  </w:style>
  <w:style w:type="numbering" w:customStyle="1" w:styleId="WWNum17">
    <w:name w:val="WWNum17"/>
    <w:basedOn w:val="Semlista"/>
    <w:rsid w:val="00E07CA4"/>
    <w:pPr>
      <w:numPr>
        <w:numId w:val="103"/>
      </w:numPr>
    </w:pPr>
  </w:style>
  <w:style w:type="numbering" w:customStyle="1" w:styleId="WWNum18">
    <w:name w:val="WWNum18"/>
    <w:basedOn w:val="Semlista"/>
    <w:rsid w:val="00E07CA4"/>
    <w:pPr>
      <w:numPr>
        <w:numId w:val="104"/>
      </w:numPr>
    </w:pPr>
  </w:style>
  <w:style w:type="numbering" w:customStyle="1" w:styleId="WWNum19">
    <w:name w:val="WWNum19"/>
    <w:basedOn w:val="Semlista"/>
    <w:rsid w:val="00E07CA4"/>
    <w:pPr>
      <w:numPr>
        <w:numId w:val="105"/>
      </w:numPr>
    </w:pPr>
  </w:style>
  <w:style w:type="numbering" w:customStyle="1" w:styleId="WWNum20">
    <w:name w:val="WWNum20"/>
    <w:basedOn w:val="Semlista"/>
    <w:rsid w:val="00E07CA4"/>
    <w:pPr>
      <w:numPr>
        <w:numId w:val="106"/>
      </w:numPr>
    </w:pPr>
  </w:style>
  <w:style w:type="numbering" w:customStyle="1" w:styleId="WWNum21">
    <w:name w:val="WWNum21"/>
    <w:basedOn w:val="Semlista"/>
    <w:rsid w:val="00E07CA4"/>
    <w:pPr>
      <w:numPr>
        <w:numId w:val="107"/>
      </w:numPr>
    </w:pPr>
  </w:style>
  <w:style w:type="numbering" w:customStyle="1" w:styleId="WWNum22">
    <w:name w:val="WWNum22"/>
    <w:basedOn w:val="Semlista"/>
    <w:rsid w:val="00E07CA4"/>
    <w:pPr>
      <w:numPr>
        <w:numId w:val="108"/>
      </w:numPr>
    </w:pPr>
  </w:style>
  <w:style w:type="numbering" w:customStyle="1" w:styleId="WWNum23">
    <w:name w:val="WWNum23"/>
    <w:basedOn w:val="Semlista"/>
    <w:rsid w:val="00E07CA4"/>
    <w:pPr>
      <w:numPr>
        <w:numId w:val="109"/>
      </w:numPr>
    </w:pPr>
  </w:style>
  <w:style w:type="numbering" w:customStyle="1" w:styleId="WWNum24">
    <w:name w:val="WWNum24"/>
    <w:basedOn w:val="Semlista"/>
    <w:rsid w:val="00E07CA4"/>
    <w:pPr>
      <w:numPr>
        <w:numId w:val="110"/>
      </w:numPr>
    </w:pPr>
  </w:style>
  <w:style w:type="numbering" w:customStyle="1" w:styleId="WWNum25">
    <w:name w:val="WWNum25"/>
    <w:basedOn w:val="Semlista"/>
    <w:rsid w:val="00E07CA4"/>
    <w:pPr>
      <w:numPr>
        <w:numId w:val="111"/>
      </w:numPr>
    </w:pPr>
  </w:style>
  <w:style w:type="numbering" w:customStyle="1" w:styleId="WWNum26">
    <w:name w:val="WWNum26"/>
    <w:basedOn w:val="Semlista"/>
    <w:rsid w:val="00E07CA4"/>
    <w:pPr>
      <w:numPr>
        <w:numId w:val="112"/>
      </w:numPr>
    </w:pPr>
  </w:style>
  <w:style w:type="numbering" w:customStyle="1" w:styleId="WWNum27">
    <w:name w:val="WWNum27"/>
    <w:basedOn w:val="Semlista"/>
    <w:rsid w:val="00E07CA4"/>
    <w:pPr>
      <w:numPr>
        <w:numId w:val="113"/>
      </w:numPr>
    </w:pPr>
  </w:style>
  <w:style w:type="numbering" w:customStyle="1" w:styleId="WWNum28">
    <w:name w:val="WWNum28"/>
    <w:basedOn w:val="Semlista"/>
    <w:rsid w:val="00E07CA4"/>
    <w:pPr>
      <w:numPr>
        <w:numId w:val="114"/>
      </w:numPr>
    </w:pPr>
  </w:style>
  <w:style w:type="numbering" w:customStyle="1" w:styleId="WWNum29">
    <w:name w:val="WWNum29"/>
    <w:basedOn w:val="Semlista"/>
    <w:rsid w:val="00E07CA4"/>
    <w:pPr>
      <w:numPr>
        <w:numId w:val="115"/>
      </w:numPr>
    </w:pPr>
  </w:style>
  <w:style w:type="numbering" w:customStyle="1" w:styleId="WWNum30">
    <w:name w:val="WWNum30"/>
    <w:basedOn w:val="Semlista"/>
    <w:rsid w:val="00E07CA4"/>
    <w:pPr>
      <w:numPr>
        <w:numId w:val="116"/>
      </w:numPr>
    </w:pPr>
  </w:style>
  <w:style w:type="numbering" w:customStyle="1" w:styleId="WWNum31">
    <w:name w:val="WWNum31"/>
    <w:basedOn w:val="Semlista"/>
    <w:rsid w:val="00E07CA4"/>
    <w:pPr>
      <w:numPr>
        <w:numId w:val="117"/>
      </w:numPr>
    </w:pPr>
  </w:style>
  <w:style w:type="numbering" w:customStyle="1" w:styleId="WWNum32">
    <w:name w:val="WWNum32"/>
    <w:basedOn w:val="Semlista"/>
    <w:rsid w:val="00E07CA4"/>
    <w:pPr>
      <w:numPr>
        <w:numId w:val="118"/>
      </w:numPr>
    </w:pPr>
  </w:style>
  <w:style w:type="numbering" w:customStyle="1" w:styleId="WWNum33">
    <w:name w:val="WWNum33"/>
    <w:basedOn w:val="Semlista"/>
    <w:rsid w:val="00E07CA4"/>
    <w:pPr>
      <w:numPr>
        <w:numId w:val="119"/>
      </w:numPr>
    </w:pPr>
  </w:style>
  <w:style w:type="numbering" w:customStyle="1" w:styleId="WWNum34">
    <w:name w:val="WWNum34"/>
    <w:basedOn w:val="Semlista"/>
    <w:rsid w:val="00E07CA4"/>
    <w:pPr>
      <w:numPr>
        <w:numId w:val="120"/>
      </w:numPr>
    </w:pPr>
  </w:style>
  <w:style w:type="numbering" w:customStyle="1" w:styleId="WWNum35">
    <w:name w:val="WWNum35"/>
    <w:basedOn w:val="Semlista"/>
    <w:rsid w:val="00E07CA4"/>
    <w:pPr>
      <w:numPr>
        <w:numId w:val="121"/>
      </w:numPr>
    </w:pPr>
  </w:style>
  <w:style w:type="numbering" w:customStyle="1" w:styleId="WWNum36">
    <w:name w:val="WWNum36"/>
    <w:basedOn w:val="Semlista"/>
    <w:rsid w:val="00E07CA4"/>
    <w:pPr>
      <w:numPr>
        <w:numId w:val="122"/>
      </w:numPr>
    </w:pPr>
  </w:style>
  <w:style w:type="numbering" w:customStyle="1" w:styleId="WWNum37">
    <w:name w:val="WWNum37"/>
    <w:basedOn w:val="Semlista"/>
    <w:rsid w:val="00E07CA4"/>
    <w:pPr>
      <w:numPr>
        <w:numId w:val="123"/>
      </w:numPr>
    </w:pPr>
  </w:style>
  <w:style w:type="numbering" w:customStyle="1" w:styleId="WWNum38">
    <w:name w:val="WWNum38"/>
    <w:basedOn w:val="Semlista"/>
    <w:rsid w:val="00E07CA4"/>
    <w:pPr>
      <w:numPr>
        <w:numId w:val="124"/>
      </w:numPr>
    </w:pPr>
  </w:style>
  <w:style w:type="numbering" w:customStyle="1" w:styleId="WWNum39">
    <w:name w:val="WWNum39"/>
    <w:basedOn w:val="Semlista"/>
    <w:rsid w:val="00E07CA4"/>
    <w:pPr>
      <w:numPr>
        <w:numId w:val="125"/>
      </w:numPr>
    </w:pPr>
  </w:style>
  <w:style w:type="numbering" w:customStyle="1" w:styleId="WWNum40">
    <w:name w:val="WWNum40"/>
    <w:basedOn w:val="Semlista"/>
    <w:rsid w:val="00E07CA4"/>
    <w:pPr>
      <w:numPr>
        <w:numId w:val="126"/>
      </w:numPr>
    </w:pPr>
  </w:style>
  <w:style w:type="numbering" w:customStyle="1" w:styleId="WWNum41">
    <w:name w:val="WWNum41"/>
    <w:basedOn w:val="Semlista"/>
    <w:rsid w:val="00E07CA4"/>
    <w:pPr>
      <w:numPr>
        <w:numId w:val="127"/>
      </w:numPr>
    </w:pPr>
  </w:style>
  <w:style w:type="numbering" w:customStyle="1" w:styleId="WWNum42">
    <w:name w:val="WWNum42"/>
    <w:basedOn w:val="Semlista"/>
    <w:rsid w:val="00E07CA4"/>
    <w:pPr>
      <w:numPr>
        <w:numId w:val="128"/>
      </w:numPr>
    </w:pPr>
  </w:style>
  <w:style w:type="numbering" w:customStyle="1" w:styleId="WWNum43">
    <w:name w:val="WWNum43"/>
    <w:basedOn w:val="Semlista"/>
    <w:rsid w:val="00E07CA4"/>
    <w:pPr>
      <w:numPr>
        <w:numId w:val="129"/>
      </w:numPr>
    </w:pPr>
  </w:style>
  <w:style w:type="numbering" w:customStyle="1" w:styleId="WWNum44">
    <w:name w:val="WWNum44"/>
    <w:basedOn w:val="Semlista"/>
    <w:rsid w:val="00E07CA4"/>
    <w:pPr>
      <w:numPr>
        <w:numId w:val="130"/>
      </w:numPr>
    </w:pPr>
  </w:style>
  <w:style w:type="numbering" w:customStyle="1" w:styleId="WWNum45">
    <w:name w:val="WWNum45"/>
    <w:basedOn w:val="Semlista"/>
    <w:rsid w:val="00E07CA4"/>
    <w:pPr>
      <w:numPr>
        <w:numId w:val="131"/>
      </w:numPr>
    </w:pPr>
  </w:style>
  <w:style w:type="numbering" w:customStyle="1" w:styleId="WWNum46">
    <w:name w:val="WWNum46"/>
    <w:basedOn w:val="Semlista"/>
    <w:rsid w:val="00E07CA4"/>
    <w:pPr>
      <w:numPr>
        <w:numId w:val="132"/>
      </w:numPr>
    </w:pPr>
  </w:style>
  <w:style w:type="numbering" w:customStyle="1" w:styleId="WWNum47">
    <w:name w:val="WWNum47"/>
    <w:basedOn w:val="Semlista"/>
    <w:rsid w:val="00E07CA4"/>
    <w:pPr>
      <w:numPr>
        <w:numId w:val="133"/>
      </w:numPr>
    </w:pPr>
  </w:style>
  <w:style w:type="numbering" w:customStyle="1" w:styleId="WWNum48">
    <w:name w:val="WWNum48"/>
    <w:basedOn w:val="Semlista"/>
    <w:rsid w:val="00E07CA4"/>
    <w:pPr>
      <w:numPr>
        <w:numId w:val="134"/>
      </w:numPr>
    </w:pPr>
  </w:style>
  <w:style w:type="numbering" w:customStyle="1" w:styleId="WWNum49">
    <w:name w:val="WWNum49"/>
    <w:basedOn w:val="Semlista"/>
    <w:rsid w:val="00E07CA4"/>
    <w:pPr>
      <w:numPr>
        <w:numId w:val="135"/>
      </w:numPr>
    </w:pPr>
  </w:style>
  <w:style w:type="numbering" w:customStyle="1" w:styleId="WWNum50">
    <w:name w:val="WWNum50"/>
    <w:basedOn w:val="Semlista"/>
    <w:rsid w:val="00E07CA4"/>
    <w:pPr>
      <w:numPr>
        <w:numId w:val="136"/>
      </w:numPr>
    </w:pPr>
  </w:style>
  <w:style w:type="numbering" w:customStyle="1" w:styleId="WWNum51">
    <w:name w:val="WWNum51"/>
    <w:basedOn w:val="Semlista"/>
    <w:rsid w:val="00E07CA4"/>
    <w:pPr>
      <w:numPr>
        <w:numId w:val="137"/>
      </w:numPr>
    </w:pPr>
  </w:style>
  <w:style w:type="numbering" w:customStyle="1" w:styleId="WWNum52">
    <w:name w:val="WWNum52"/>
    <w:basedOn w:val="Semlista"/>
    <w:rsid w:val="00E07CA4"/>
    <w:pPr>
      <w:numPr>
        <w:numId w:val="138"/>
      </w:numPr>
    </w:pPr>
  </w:style>
  <w:style w:type="numbering" w:customStyle="1" w:styleId="WWNum53">
    <w:name w:val="WWNum53"/>
    <w:basedOn w:val="Semlista"/>
    <w:rsid w:val="00E07CA4"/>
    <w:pPr>
      <w:numPr>
        <w:numId w:val="139"/>
      </w:numPr>
    </w:pPr>
  </w:style>
  <w:style w:type="numbering" w:customStyle="1" w:styleId="WWNum54">
    <w:name w:val="WWNum54"/>
    <w:basedOn w:val="Semlista"/>
    <w:rsid w:val="00E07CA4"/>
    <w:pPr>
      <w:numPr>
        <w:numId w:val="140"/>
      </w:numPr>
    </w:pPr>
  </w:style>
  <w:style w:type="numbering" w:customStyle="1" w:styleId="WWNum55">
    <w:name w:val="WWNum55"/>
    <w:basedOn w:val="Semlista"/>
    <w:rsid w:val="00E07CA4"/>
    <w:pPr>
      <w:numPr>
        <w:numId w:val="141"/>
      </w:numPr>
    </w:pPr>
  </w:style>
  <w:style w:type="numbering" w:customStyle="1" w:styleId="WWNum56">
    <w:name w:val="WWNum56"/>
    <w:basedOn w:val="Semlista"/>
    <w:rsid w:val="00E07CA4"/>
    <w:pPr>
      <w:numPr>
        <w:numId w:val="142"/>
      </w:numPr>
    </w:pPr>
  </w:style>
  <w:style w:type="numbering" w:customStyle="1" w:styleId="WWNum57">
    <w:name w:val="WWNum57"/>
    <w:basedOn w:val="Semlista"/>
    <w:rsid w:val="00E07CA4"/>
    <w:pPr>
      <w:numPr>
        <w:numId w:val="143"/>
      </w:numPr>
    </w:pPr>
  </w:style>
  <w:style w:type="character" w:customStyle="1" w:styleId="CharChar238">
    <w:name w:val="Char Char238"/>
    <w:rsid w:val="00EA0834"/>
    <w:rPr>
      <w:sz w:val="24"/>
      <w:szCs w:val="24"/>
      <w:lang w:val="en-US"/>
    </w:rPr>
  </w:style>
  <w:style w:type="character" w:customStyle="1" w:styleId="CharChar141">
    <w:name w:val="Char Char141"/>
    <w:rsid w:val="00EA0834"/>
    <w:rPr>
      <w:sz w:val="24"/>
      <w:szCs w:val="24"/>
      <w:lang w:val="en-US"/>
    </w:rPr>
  </w:style>
  <w:style w:type="character" w:customStyle="1" w:styleId="CharChar60">
    <w:name w:val="Char Char60"/>
    <w:rsid w:val="00EA0834"/>
    <w:rPr>
      <w:rFonts w:ascii="Tahoma" w:hAnsi="Tahoma" w:cs="Tahoma"/>
      <w:sz w:val="16"/>
      <w:szCs w:val="16"/>
      <w:lang w:val="en-US"/>
    </w:rPr>
  </w:style>
  <w:style w:type="character" w:customStyle="1" w:styleId="Fontepargpadro66">
    <w:name w:val="Fonte parág. padrão66"/>
    <w:rsid w:val="00C61EA5"/>
  </w:style>
  <w:style w:type="character" w:customStyle="1" w:styleId="Caracteresdenotadefim">
    <w:name w:val="Caracteres de nota de fim"/>
    <w:qFormat/>
    <w:rsid w:val="00C61EA5"/>
    <w:rPr>
      <w:vertAlign w:val="superscript"/>
    </w:rPr>
  </w:style>
  <w:style w:type="character" w:customStyle="1" w:styleId="CharChar255">
    <w:name w:val="Char Char255"/>
    <w:rsid w:val="00C61EA5"/>
    <w:rPr>
      <w:sz w:val="24"/>
      <w:szCs w:val="24"/>
      <w:lang w:val="en-US"/>
    </w:rPr>
  </w:style>
  <w:style w:type="character" w:customStyle="1" w:styleId="CharChar156">
    <w:name w:val="Char Char156"/>
    <w:rsid w:val="00C61EA5"/>
    <w:rPr>
      <w:sz w:val="24"/>
      <w:szCs w:val="24"/>
      <w:lang w:val="en-US"/>
    </w:rPr>
  </w:style>
  <w:style w:type="character" w:customStyle="1" w:styleId="CharChar75">
    <w:name w:val="Char Char75"/>
    <w:rsid w:val="00C61EA5"/>
    <w:rPr>
      <w:rFonts w:ascii="Tahoma" w:hAnsi="Tahoma" w:cs="Tahoma"/>
      <w:sz w:val="16"/>
      <w:szCs w:val="16"/>
      <w:lang w:val="en-US"/>
    </w:rPr>
  </w:style>
  <w:style w:type="character" w:customStyle="1" w:styleId="Refdenotaderodap48">
    <w:name w:val="Ref. de nota de rodapé48"/>
    <w:rsid w:val="00C61EA5"/>
    <w:rPr>
      <w:vertAlign w:val="superscript"/>
    </w:rPr>
  </w:style>
  <w:style w:type="character" w:customStyle="1" w:styleId="Refdecomentrio24">
    <w:name w:val="Ref. de comentário24"/>
    <w:rsid w:val="00C61EA5"/>
    <w:rPr>
      <w:sz w:val="16"/>
      <w:szCs w:val="16"/>
    </w:rPr>
  </w:style>
  <w:style w:type="character" w:customStyle="1" w:styleId="AssuntodocomentrioChar2">
    <w:name w:val="Assunto do comentário Char2"/>
    <w:rsid w:val="00C61EA5"/>
    <w:rPr>
      <w:rFonts w:eastAsia="Calibri"/>
      <w:b/>
      <w:bCs/>
      <w:lang w:eastAsia="zh-CN"/>
    </w:rPr>
  </w:style>
  <w:style w:type="paragraph" w:customStyle="1" w:styleId="Legenda53">
    <w:name w:val="Legenda53"/>
    <w:basedOn w:val="Standard"/>
    <w:rsid w:val="00C61EA5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39">
    <w:name w:val="Parágrafo da Lista39"/>
    <w:basedOn w:val="Normal"/>
    <w:rsid w:val="00C61EA5"/>
    <w:pPr>
      <w:textAlignment w:val="baseline"/>
    </w:pPr>
    <w:rPr>
      <w:kern w:val="2"/>
      <w:lang w:eastAsia="zh-CN"/>
    </w:rPr>
  </w:style>
  <w:style w:type="paragraph" w:customStyle="1" w:styleId="Ttulo145">
    <w:name w:val="Título 145"/>
    <w:basedOn w:val="Ttulo90"/>
    <w:next w:val="Textbody"/>
    <w:rsid w:val="00C61EA5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6">
    <w:name w:val="Título 256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2">
    <w:name w:val="Título 322"/>
    <w:basedOn w:val="Standard"/>
    <w:next w:val="Standard"/>
    <w:rsid w:val="00C61EA5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2">
    <w:name w:val="Cabeçalho22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1">
    <w:name w:val="Rodapé21"/>
    <w:basedOn w:val="Standard"/>
    <w:rsid w:val="00C61EA5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Captionuser">
    <w:name w:val="Caption (user)"/>
    <w:basedOn w:val="Standarduser"/>
    <w:rsid w:val="00C61EA5"/>
    <w:pPr>
      <w:suppressLineNumbers/>
      <w:spacing w:before="120" w:after="120"/>
    </w:pPr>
    <w:rPr>
      <w:i/>
      <w:iCs/>
      <w:kern w:val="2"/>
    </w:rPr>
  </w:style>
  <w:style w:type="paragraph" w:customStyle="1" w:styleId="Textodebalo55">
    <w:name w:val="Texto de balão55"/>
    <w:basedOn w:val="Normal"/>
    <w:rsid w:val="00C61EA5"/>
    <w:rPr>
      <w:rFonts w:ascii="Tahoma" w:hAnsi="Tahoma" w:cs="Tahoma"/>
      <w:sz w:val="16"/>
      <w:szCs w:val="16"/>
      <w:lang w:eastAsia="zh-CN"/>
    </w:rPr>
  </w:style>
  <w:style w:type="paragraph" w:customStyle="1" w:styleId="Textodecomentrio24">
    <w:name w:val="Texto de comentário24"/>
    <w:basedOn w:val="Normal"/>
    <w:rsid w:val="00C61EA5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18">
    <w:name w:val="Assunto do comentário18"/>
    <w:basedOn w:val="Textodecomentrio24"/>
    <w:rsid w:val="00C61EA5"/>
    <w:rPr>
      <w:b/>
      <w:bCs/>
    </w:rPr>
  </w:style>
  <w:style w:type="paragraph" w:customStyle="1" w:styleId="DESTINATARIO">
    <w:name w:val="DESTINATARIO"/>
    <w:basedOn w:val="Standard"/>
    <w:qFormat/>
    <w:rsid w:val="00201C64"/>
    <w:pPr>
      <w:widowControl/>
      <w:suppressAutoHyphens w:val="0"/>
    </w:pPr>
    <w:rPr>
      <w:rFonts w:eastAsia="Times New Roman" w:cs="Times New Roman"/>
      <w:bCs/>
      <w:kern w:val="0"/>
      <w:lang w:eastAsia="zh-CN"/>
    </w:rPr>
  </w:style>
  <w:style w:type="paragraph" w:customStyle="1" w:styleId="VOCATIVOOFICIO">
    <w:name w:val="VOCATIVO OFICIO"/>
    <w:basedOn w:val="Standard"/>
    <w:qFormat/>
    <w:rsid w:val="00201C64"/>
    <w:pPr>
      <w:widowControl/>
      <w:suppressAutoHyphens w:val="0"/>
      <w:spacing w:after="119"/>
      <w:ind w:firstLine="1417"/>
      <w:jc w:val="both"/>
    </w:pPr>
    <w:rPr>
      <w:rFonts w:eastAsia="Times New Roman" w:cs="Times New Roman"/>
      <w:kern w:val="0"/>
      <w:lang w:eastAsia="zh-CN"/>
    </w:rPr>
  </w:style>
  <w:style w:type="character" w:customStyle="1" w:styleId="HiperlinkVisitado5">
    <w:name w:val="HiperlinkVisitado5"/>
    <w:rsid w:val="00DE3250"/>
    <w:rPr>
      <w:color w:val="800080"/>
      <w:u w:val="single"/>
    </w:rPr>
  </w:style>
  <w:style w:type="character" w:customStyle="1" w:styleId="Forte5">
    <w:name w:val="Forte5"/>
    <w:rsid w:val="00DE3250"/>
    <w:rPr>
      <w:b/>
    </w:rPr>
  </w:style>
  <w:style w:type="character" w:customStyle="1" w:styleId="Pr-formataoHTMLChar5">
    <w:name w:val="Pré-formatação HTML Char5"/>
    <w:qFormat/>
    <w:rsid w:val="008C125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fontstyle11">
    <w:name w:val="fontstyle11"/>
    <w:rsid w:val="00267D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epargpadro67">
    <w:name w:val="Fonte parág. padrão67"/>
    <w:rsid w:val="00303B2A"/>
  </w:style>
  <w:style w:type="character" w:customStyle="1" w:styleId="CharChar254">
    <w:name w:val="Char Char254"/>
    <w:rsid w:val="00303B2A"/>
    <w:rPr>
      <w:sz w:val="24"/>
      <w:szCs w:val="24"/>
      <w:lang w:val="en-US"/>
    </w:rPr>
  </w:style>
  <w:style w:type="character" w:customStyle="1" w:styleId="CharChar155">
    <w:name w:val="Char Char155"/>
    <w:rsid w:val="00303B2A"/>
    <w:rPr>
      <w:sz w:val="24"/>
      <w:szCs w:val="24"/>
      <w:lang w:val="en-US"/>
    </w:rPr>
  </w:style>
  <w:style w:type="character" w:customStyle="1" w:styleId="CharChar74">
    <w:name w:val="Char Char74"/>
    <w:rsid w:val="00303B2A"/>
    <w:rPr>
      <w:rFonts w:ascii="Tahoma" w:hAnsi="Tahoma" w:cs="Tahoma"/>
      <w:sz w:val="16"/>
      <w:szCs w:val="16"/>
      <w:lang w:val="en-US"/>
    </w:rPr>
  </w:style>
  <w:style w:type="character" w:customStyle="1" w:styleId="Refdenotaderodap49">
    <w:name w:val="Ref. de nota de rodapé49"/>
    <w:rsid w:val="00303B2A"/>
    <w:rPr>
      <w:vertAlign w:val="superscript"/>
    </w:rPr>
  </w:style>
  <w:style w:type="character" w:customStyle="1" w:styleId="Refdecomentrio25">
    <w:name w:val="Ref. de comentário25"/>
    <w:rsid w:val="00303B2A"/>
    <w:rPr>
      <w:sz w:val="16"/>
      <w:szCs w:val="16"/>
    </w:rPr>
  </w:style>
  <w:style w:type="paragraph" w:customStyle="1" w:styleId="Legenda54">
    <w:name w:val="Legenda54"/>
    <w:basedOn w:val="Standard"/>
    <w:rsid w:val="00303B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0">
    <w:name w:val="Parágrafo da Lista40"/>
    <w:basedOn w:val="Normal"/>
    <w:rsid w:val="00303B2A"/>
    <w:pPr>
      <w:textAlignment w:val="baseline"/>
    </w:pPr>
    <w:rPr>
      <w:kern w:val="2"/>
      <w:lang w:eastAsia="zh-CN"/>
    </w:rPr>
  </w:style>
  <w:style w:type="paragraph" w:customStyle="1" w:styleId="Ttulo146">
    <w:name w:val="Título 146"/>
    <w:basedOn w:val="Ttulo90"/>
    <w:next w:val="Textbody"/>
    <w:rsid w:val="00303B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7">
    <w:name w:val="Título 257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3">
    <w:name w:val="Título 323"/>
    <w:basedOn w:val="Standard"/>
    <w:next w:val="Standard"/>
    <w:rsid w:val="00303B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4">
    <w:name w:val="Cabeçalho24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2">
    <w:name w:val="Rodapé22"/>
    <w:basedOn w:val="Standard"/>
    <w:rsid w:val="00303B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6">
    <w:name w:val="Texto de balão56"/>
    <w:basedOn w:val="Normal"/>
    <w:rsid w:val="00303B2A"/>
    <w:rPr>
      <w:rFonts w:ascii="Tahoma" w:hAnsi="Tahoma" w:cs="Tahoma"/>
      <w:sz w:val="16"/>
      <w:szCs w:val="16"/>
      <w:lang w:eastAsia="zh-CN"/>
    </w:rPr>
  </w:style>
  <w:style w:type="paragraph" w:customStyle="1" w:styleId="Textodecomentrio25">
    <w:name w:val="Texto de comentário25"/>
    <w:basedOn w:val="Normal"/>
    <w:rsid w:val="00303B2A"/>
    <w:pPr>
      <w:spacing w:line="100" w:lineRule="atLeast"/>
    </w:pPr>
    <w:rPr>
      <w:rFonts w:eastAsia="WenQuanYi Micro Hei" w:cs="font333"/>
      <w:kern w:val="2"/>
      <w:sz w:val="20"/>
      <w:szCs w:val="20"/>
      <w:lang w:eastAsia="zh-CN"/>
    </w:rPr>
  </w:style>
  <w:style w:type="paragraph" w:customStyle="1" w:styleId="Assuntodocomentrio21">
    <w:name w:val="Assunto do comentário21"/>
    <w:basedOn w:val="Textodecomentrio25"/>
    <w:rsid w:val="00303B2A"/>
    <w:rPr>
      <w:b/>
      <w:bCs/>
    </w:rPr>
  </w:style>
  <w:style w:type="character" w:customStyle="1" w:styleId="fontstyle51">
    <w:name w:val="fontstyle51"/>
    <w:rsid w:val="00A51AC1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paragraph" w:customStyle="1" w:styleId="PargrafodaLista41">
    <w:name w:val="Parágrafo da Lista41"/>
    <w:basedOn w:val="Normal"/>
    <w:rsid w:val="0002783E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paragraph" w:customStyle="1" w:styleId="PargrafodaLista42">
    <w:name w:val="Parágrafo da Lista42"/>
    <w:basedOn w:val="Normal"/>
    <w:rsid w:val="00087C62"/>
    <w:pPr>
      <w:spacing w:after="200" w:line="276" w:lineRule="auto"/>
      <w:ind w:left="122"/>
    </w:pPr>
    <w:rPr>
      <w:rFonts w:eastAsia="Times New Roman"/>
      <w:sz w:val="22"/>
      <w:lang w:eastAsia="pt-BR" w:bidi="pt-BR"/>
    </w:rPr>
  </w:style>
  <w:style w:type="character" w:customStyle="1" w:styleId="Fontepargpadro68">
    <w:name w:val="Fonte parág. padrão68"/>
    <w:rsid w:val="00456240"/>
  </w:style>
  <w:style w:type="character" w:customStyle="1" w:styleId="CharChar253">
    <w:name w:val="Char Char253"/>
    <w:rsid w:val="00456240"/>
    <w:rPr>
      <w:sz w:val="24"/>
      <w:szCs w:val="24"/>
      <w:lang w:val="en-US"/>
    </w:rPr>
  </w:style>
  <w:style w:type="character" w:customStyle="1" w:styleId="CharChar154">
    <w:name w:val="Char Char154"/>
    <w:rsid w:val="00456240"/>
    <w:rPr>
      <w:sz w:val="24"/>
      <w:szCs w:val="24"/>
      <w:lang w:val="en-US"/>
    </w:rPr>
  </w:style>
  <w:style w:type="character" w:customStyle="1" w:styleId="CharChar73">
    <w:name w:val="Char Char73"/>
    <w:rsid w:val="00456240"/>
    <w:rPr>
      <w:rFonts w:ascii="Tahoma" w:hAnsi="Tahoma" w:cs="Tahoma"/>
      <w:sz w:val="16"/>
      <w:szCs w:val="16"/>
      <w:lang w:val="en-US"/>
    </w:rPr>
  </w:style>
  <w:style w:type="character" w:customStyle="1" w:styleId="Refdenotaderodap50">
    <w:name w:val="Ref. de nota de rodapé50"/>
    <w:rsid w:val="00456240"/>
    <w:rPr>
      <w:vertAlign w:val="superscript"/>
    </w:rPr>
  </w:style>
  <w:style w:type="character" w:customStyle="1" w:styleId="Refdecomentrio26">
    <w:name w:val="Ref. de comentário26"/>
    <w:rsid w:val="00456240"/>
    <w:rPr>
      <w:sz w:val="16"/>
      <w:szCs w:val="16"/>
    </w:rPr>
  </w:style>
  <w:style w:type="paragraph" w:customStyle="1" w:styleId="Legenda55">
    <w:name w:val="Legenda55"/>
    <w:basedOn w:val="Standard"/>
    <w:rsid w:val="00456240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3">
    <w:name w:val="Parágrafo da Lista43"/>
    <w:basedOn w:val="Normal"/>
    <w:rsid w:val="00456240"/>
    <w:pPr>
      <w:textAlignment w:val="baseline"/>
    </w:pPr>
    <w:rPr>
      <w:kern w:val="2"/>
      <w:lang w:eastAsia="zh-CN"/>
    </w:rPr>
  </w:style>
  <w:style w:type="paragraph" w:customStyle="1" w:styleId="Ttulo147">
    <w:name w:val="Título 147"/>
    <w:basedOn w:val="Ttulo90"/>
    <w:next w:val="Textbody"/>
    <w:rsid w:val="00456240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8">
    <w:name w:val="Título 258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4">
    <w:name w:val="Título 324"/>
    <w:basedOn w:val="Standard"/>
    <w:next w:val="Standard"/>
    <w:rsid w:val="00456240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5">
    <w:name w:val="Cabeçalho25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3">
    <w:name w:val="Rodapé23"/>
    <w:basedOn w:val="Standard"/>
    <w:rsid w:val="00456240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7">
    <w:name w:val="Texto de balão57"/>
    <w:basedOn w:val="Normal"/>
    <w:rsid w:val="00456240"/>
    <w:rPr>
      <w:rFonts w:ascii="Tahoma" w:hAnsi="Tahoma" w:cs="Tahoma"/>
      <w:sz w:val="16"/>
      <w:szCs w:val="16"/>
      <w:lang w:eastAsia="zh-CN"/>
    </w:rPr>
  </w:style>
  <w:style w:type="paragraph" w:customStyle="1" w:styleId="Textodecomentrio26">
    <w:name w:val="Texto de comentário26"/>
    <w:basedOn w:val="Normal"/>
    <w:rsid w:val="00456240"/>
    <w:pPr>
      <w:spacing w:line="100" w:lineRule="atLeast"/>
    </w:pPr>
    <w:rPr>
      <w:rFonts w:eastAsia="WenQuanYi Micro Hei" w:cs="font334"/>
      <w:kern w:val="2"/>
      <w:sz w:val="20"/>
      <w:szCs w:val="20"/>
      <w:lang w:eastAsia="zh-CN"/>
    </w:rPr>
  </w:style>
  <w:style w:type="paragraph" w:customStyle="1" w:styleId="Assuntodocomentrio22">
    <w:name w:val="Assunto do comentário22"/>
    <w:basedOn w:val="Textodecomentrio26"/>
    <w:rsid w:val="00456240"/>
    <w:rPr>
      <w:b/>
      <w:bCs/>
    </w:rPr>
  </w:style>
  <w:style w:type="character" w:customStyle="1" w:styleId="Fontepargpadro69">
    <w:name w:val="Fonte parág. padrão69"/>
    <w:rsid w:val="00FC3CAA"/>
  </w:style>
  <w:style w:type="character" w:customStyle="1" w:styleId="CharChar252">
    <w:name w:val="Char Char252"/>
    <w:qFormat/>
    <w:rsid w:val="00FC3CAA"/>
    <w:rPr>
      <w:sz w:val="24"/>
      <w:szCs w:val="24"/>
      <w:lang w:val="en-US"/>
    </w:rPr>
  </w:style>
  <w:style w:type="character" w:customStyle="1" w:styleId="CharChar153">
    <w:name w:val="Char Char153"/>
    <w:qFormat/>
    <w:rsid w:val="00FC3CAA"/>
    <w:rPr>
      <w:sz w:val="24"/>
      <w:szCs w:val="24"/>
      <w:lang w:val="en-US"/>
    </w:rPr>
  </w:style>
  <w:style w:type="character" w:customStyle="1" w:styleId="CharChar72">
    <w:name w:val="Char Char72"/>
    <w:qFormat/>
    <w:rsid w:val="00FC3CAA"/>
    <w:rPr>
      <w:rFonts w:ascii="Tahoma" w:hAnsi="Tahoma" w:cs="Tahoma"/>
      <w:sz w:val="16"/>
      <w:szCs w:val="16"/>
      <w:lang w:val="en-US"/>
    </w:rPr>
  </w:style>
  <w:style w:type="character" w:customStyle="1" w:styleId="Refdenotaderodap52">
    <w:name w:val="Ref. de nota de rodapé52"/>
    <w:rsid w:val="00FC3CAA"/>
    <w:rPr>
      <w:vertAlign w:val="superscript"/>
    </w:rPr>
  </w:style>
  <w:style w:type="character" w:customStyle="1" w:styleId="Refdecomentrio27">
    <w:name w:val="Ref. de comentário27"/>
    <w:rsid w:val="00FC3CAA"/>
    <w:rPr>
      <w:sz w:val="16"/>
      <w:szCs w:val="16"/>
    </w:rPr>
  </w:style>
  <w:style w:type="paragraph" w:customStyle="1" w:styleId="Legenda56">
    <w:name w:val="Legenda56"/>
    <w:basedOn w:val="Standard"/>
    <w:rsid w:val="00FC3CA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4">
    <w:name w:val="Parágrafo da Lista44"/>
    <w:basedOn w:val="Normal"/>
    <w:rsid w:val="00FC3CAA"/>
    <w:pPr>
      <w:textAlignment w:val="baseline"/>
    </w:pPr>
    <w:rPr>
      <w:kern w:val="2"/>
      <w:lang w:eastAsia="zh-CN"/>
    </w:rPr>
  </w:style>
  <w:style w:type="paragraph" w:customStyle="1" w:styleId="Ttulo148">
    <w:name w:val="Título 148"/>
    <w:basedOn w:val="Ttulo90"/>
    <w:next w:val="Textbody"/>
    <w:rsid w:val="00FC3CA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59">
    <w:name w:val="Título 259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5">
    <w:name w:val="Título 325"/>
    <w:basedOn w:val="Standard"/>
    <w:next w:val="Standard"/>
    <w:rsid w:val="00FC3CA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6">
    <w:name w:val="Cabeçalho26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4">
    <w:name w:val="Rodapé24"/>
    <w:basedOn w:val="Standard"/>
    <w:rsid w:val="00FC3CA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8">
    <w:name w:val="Texto de balão58"/>
    <w:basedOn w:val="Normal"/>
    <w:rsid w:val="00FC3CAA"/>
    <w:rPr>
      <w:rFonts w:ascii="Tahoma" w:hAnsi="Tahoma" w:cs="Tahoma"/>
      <w:sz w:val="16"/>
      <w:szCs w:val="16"/>
      <w:lang w:eastAsia="zh-CN"/>
    </w:rPr>
  </w:style>
  <w:style w:type="paragraph" w:customStyle="1" w:styleId="Textodecomentrio27">
    <w:name w:val="Texto de comentário27"/>
    <w:basedOn w:val="Normal"/>
    <w:rsid w:val="00FC3CAA"/>
    <w:pPr>
      <w:spacing w:line="100" w:lineRule="atLeast"/>
    </w:pPr>
    <w:rPr>
      <w:rFonts w:eastAsia="WenQuanYi Micro Hei" w:cs="font335"/>
      <w:kern w:val="2"/>
      <w:sz w:val="20"/>
      <w:szCs w:val="20"/>
      <w:lang w:eastAsia="zh-CN"/>
    </w:rPr>
  </w:style>
  <w:style w:type="paragraph" w:customStyle="1" w:styleId="Assuntodocomentrio23">
    <w:name w:val="Assunto do comentário23"/>
    <w:basedOn w:val="Textodecomentrio27"/>
    <w:rsid w:val="00FC3CAA"/>
    <w:rPr>
      <w:b/>
      <w:bCs/>
    </w:rPr>
  </w:style>
  <w:style w:type="character" w:customStyle="1" w:styleId="CharChar245">
    <w:name w:val="Char Char245"/>
    <w:rsid w:val="002F2AEF"/>
    <w:rPr>
      <w:sz w:val="24"/>
      <w:szCs w:val="24"/>
      <w:lang w:val="en-US"/>
    </w:rPr>
  </w:style>
  <w:style w:type="character" w:customStyle="1" w:styleId="CharChar146">
    <w:name w:val="Char Char146"/>
    <w:rsid w:val="002F2AEF"/>
    <w:rPr>
      <w:sz w:val="24"/>
      <w:szCs w:val="24"/>
      <w:lang w:val="en-US"/>
    </w:rPr>
  </w:style>
  <w:style w:type="character" w:customStyle="1" w:styleId="CharChar65">
    <w:name w:val="Char Char65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4">
    <w:name w:val="Char Char244"/>
    <w:rsid w:val="002F2AEF"/>
    <w:rPr>
      <w:sz w:val="24"/>
      <w:szCs w:val="24"/>
      <w:lang w:val="en-US"/>
    </w:rPr>
  </w:style>
  <w:style w:type="character" w:customStyle="1" w:styleId="CharChar145">
    <w:name w:val="Char Char145"/>
    <w:rsid w:val="002F2AEF"/>
    <w:rPr>
      <w:sz w:val="24"/>
      <w:szCs w:val="24"/>
      <w:lang w:val="en-US"/>
    </w:rPr>
  </w:style>
  <w:style w:type="character" w:customStyle="1" w:styleId="CharChar64">
    <w:name w:val="Char Char64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3">
    <w:name w:val="Char Char243"/>
    <w:rsid w:val="002F2AEF"/>
    <w:rPr>
      <w:sz w:val="24"/>
      <w:szCs w:val="24"/>
      <w:lang w:val="en-US"/>
    </w:rPr>
  </w:style>
  <w:style w:type="character" w:customStyle="1" w:styleId="CharChar144">
    <w:name w:val="Char Char144"/>
    <w:rsid w:val="002F2AEF"/>
    <w:rPr>
      <w:sz w:val="24"/>
      <w:szCs w:val="24"/>
      <w:lang w:val="en-US"/>
    </w:rPr>
  </w:style>
  <w:style w:type="character" w:customStyle="1" w:styleId="CharChar63">
    <w:name w:val="Char Char63"/>
    <w:rsid w:val="002F2AEF"/>
    <w:rPr>
      <w:rFonts w:ascii="Tahoma" w:hAnsi="Tahoma" w:cs="Tahoma"/>
      <w:sz w:val="16"/>
      <w:szCs w:val="16"/>
      <w:lang w:val="en-US"/>
    </w:rPr>
  </w:style>
  <w:style w:type="character" w:customStyle="1" w:styleId="CharChar242">
    <w:name w:val="Char Char242"/>
    <w:rsid w:val="002F2AEF"/>
    <w:rPr>
      <w:sz w:val="24"/>
      <w:szCs w:val="24"/>
      <w:lang w:val="en-US"/>
    </w:rPr>
  </w:style>
  <w:style w:type="character" w:customStyle="1" w:styleId="CharChar143">
    <w:name w:val="Char Char143"/>
    <w:rsid w:val="002F2AEF"/>
    <w:rPr>
      <w:sz w:val="24"/>
      <w:szCs w:val="24"/>
      <w:lang w:val="en-US"/>
    </w:rPr>
  </w:style>
  <w:style w:type="character" w:customStyle="1" w:styleId="CharChar62">
    <w:name w:val="Char Char62"/>
    <w:rsid w:val="002F2AEF"/>
    <w:rPr>
      <w:rFonts w:ascii="Tahoma" w:hAnsi="Tahoma" w:cs="Tahoma"/>
      <w:sz w:val="16"/>
      <w:szCs w:val="16"/>
      <w:lang w:val="en-US"/>
    </w:rPr>
  </w:style>
  <w:style w:type="paragraph" w:customStyle="1" w:styleId="contedo-de-tabela-western">
    <w:name w:val="conteúdo-de-tabela-western"/>
    <w:basedOn w:val="Normal"/>
    <w:rsid w:val="002F2AEF"/>
    <w:pPr>
      <w:suppressAutoHyphens w:val="0"/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Cs w:val="24"/>
      <w:lang w:eastAsia="pt-BR"/>
    </w:rPr>
  </w:style>
  <w:style w:type="character" w:customStyle="1" w:styleId="Fontepargpadro70">
    <w:name w:val="Fonte parág. padrão70"/>
    <w:rsid w:val="00D64BEB"/>
  </w:style>
  <w:style w:type="character" w:customStyle="1" w:styleId="CharChar251">
    <w:name w:val="Char Char251"/>
    <w:qFormat/>
    <w:rsid w:val="00D64BEB"/>
    <w:rPr>
      <w:sz w:val="24"/>
      <w:szCs w:val="24"/>
      <w:lang w:val="en-US"/>
    </w:rPr>
  </w:style>
  <w:style w:type="character" w:customStyle="1" w:styleId="CharChar152">
    <w:name w:val="Char Char152"/>
    <w:qFormat/>
    <w:rsid w:val="00D64BEB"/>
    <w:rPr>
      <w:sz w:val="24"/>
      <w:szCs w:val="24"/>
      <w:lang w:val="en-US"/>
    </w:rPr>
  </w:style>
  <w:style w:type="character" w:customStyle="1" w:styleId="CharChar71">
    <w:name w:val="Char Char71"/>
    <w:qFormat/>
    <w:rsid w:val="00D64BEB"/>
    <w:rPr>
      <w:rFonts w:ascii="Tahoma" w:hAnsi="Tahoma" w:cs="Tahoma"/>
      <w:sz w:val="16"/>
      <w:szCs w:val="16"/>
      <w:lang w:val="en-US"/>
    </w:rPr>
  </w:style>
  <w:style w:type="character" w:customStyle="1" w:styleId="Refdenotaderodap53">
    <w:name w:val="Ref. de nota de rodapé53"/>
    <w:rsid w:val="00D64BEB"/>
    <w:rPr>
      <w:vertAlign w:val="superscript"/>
    </w:rPr>
  </w:style>
  <w:style w:type="character" w:customStyle="1" w:styleId="Refdecomentrio28">
    <w:name w:val="Ref. de comentário28"/>
    <w:rsid w:val="00D64BEB"/>
    <w:rPr>
      <w:sz w:val="16"/>
      <w:szCs w:val="16"/>
    </w:rPr>
  </w:style>
  <w:style w:type="paragraph" w:customStyle="1" w:styleId="Legenda57">
    <w:name w:val="Legenda57"/>
    <w:basedOn w:val="Standard"/>
    <w:rsid w:val="00D64BEB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5">
    <w:name w:val="Parágrafo da Lista45"/>
    <w:basedOn w:val="Normal"/>
    <w:rsid w:val="00D64BEB"/>
    <w:pPr>
      <w:textAlignment w:val="baseline"/>
    </w:pPr>
    <w:rPr>
      <w:kern w:val="2"/>
      <w:lang w:eastAsia="zh-CN"/>
    </w:rPr>
  </w:style>
  <w:style w:type="paragraph" w:customStyle="1" w:styleId="Ttulo149">
    <w:name w:val="Título 149"/>
    <w:basedOn w:val="Ttulo90"/>
    <w:next w:val="Textbody"/>
    <w:rsid w:val="00D64BEB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0">
    <w:name w:val="Título 260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6">
    <w:name w:val="Título 326"/>
    <w:basedOn w:val="Standard"/>
    <w:next w:val="Standard"/>
    <w:rsid w:val="00D64BE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7">
    <w:name w:val="Cabeçalho27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5">
    <w:name w:val="Rodapé25"/>
    <w:basedOn w:val="Standard"/>
    <w:rsid w:val="00D64BE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59">
    <w:name w:val="Texto de balão59"/>
    <w:basedOn w:val="Normal"/>
    <w:rsid w:val="00D64BEB"/>
    <w:rPr>
      <w:rFonts w:ascii="Tahoma" w:hAnsi="Tahoma" w:cs="Tahoma"/>
      <w:sz w:val="16"/>
      <w:szCs w:val="16"/>
      <w:lang w:eastAsia="zh-CN"/>
    </w:rPr>
  </w:style>
  <w:style w:type="paragraph" w:customStyle="1" w:styleId="Textodecomentrio28">
    <w:name w:val="Texto de comentário28"/>
    <w:basedOn w:val="Normal"/>
    <w:rsid w:val="00D64BEB"/>
    <w:pPr>
      <w:spacing w:line="100" w:lineRule="atLeast"/>
    </w:pPr>
    <w:rPr>
      <w:rFonts w:eastAsia="WenQuanYi Micro Hei" w:cs="font337"/>
      <w:kern w:val="2"/>
      <w:sz w:val="20"/>
      <w:szCs w:val="20"/>
      <w:lang w:eastAsia="zh-CN"/>
    </w:rPr>
  </w:style>
  <w:style w:type="paragraph" w:customStyle="1" w:styleId="Assuntodocomentrio24">
    <w:name w:val="Assunto do comentário24"/>
    <w:basedOn w:val="Textodecomentrio28"/>
    <w:rsid w:val="00D64BEB"/>
    <w:rPr>
      <w:b/>
      <w:bCs/>
    </w:rPr>
  </w:style>
  <w:style w:type="paragraph" w:customStyle="1" w:styleId="DocumentMap">
    <w:name w:val="DocumentMap"/>
    <w:rsid w:val="00380868"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character" w:customStyle="1" w:styleId="CharChar250">
    <w:name w:val="Char Char250"/>
    <w:rsid w:val="00216113"/>
    <w:rPr>
      <w:sz w:val="24"/>
      <w:szCs w:val="24"/>
      <w:lang w:val="en-US"/>
    </w:rPr>
  </w:style>
  <w:style w:type="character" w:customStyle="1" w:styleId="CharChar151">
    <w:name w:val="Char Char151"/>
    <w:rsid w:val="00216113"/>
    <w:rPr>
      <w:sz w:val="24"/>
      <w:szCs w:val="24"/>
      <w:lang w:val="en-US"/>
    </w:rPr>
  </w:style>
  <w:style w:type="character" w:customStyle="1" w:styleId="CharChar70">
    <w:name w:val="Char Char70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9">
    <w:name w:val="Char Char249"/>
    <w:rsid w:val="00216113"/>
    <w:rPr>
      <w:sz w:val="24"/>
      <w:szCs w:val="24"/>
      <w:lang w:val="en-US"/>
    </w:rPr>
  </w:style>
  <w:style w:type="character" w:customStyle="1" w:styleId="CharChar150">
    <w:name w:val="Char Char150"/>
    <w:rsid w:val="00216113"/>
    <w:rPr>
      <w:sz w:val="24"/>
      <w:szCs w:val="24"/>
      <w:lang w:val="en-US"/>
    </w:rPr>
  </w:style>
  <w:style w:type="character" w:customStyle="1" w:styleId="CharChar69">
    <w:name w:val="Char Char69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8">
    <w:name w:val="Char Char248"/>
    <w:rsid w:val="00216113"/>
    <w:rPr>
      <w:sz w:val="24"/>
      <w:szCs w:val="24"/>
      <w:lang w:val="en-US"/>
    </w:rPr>
  </w:style>
  <w:style w:type="character" w:customStyle="1" w:styleId="CharChar149">
    <w:name w:val="Char Char149"/>
    <w:rsid w:val="00216113"/>
    <w:rPr>
      <w:sz w:val="24"/>
      <w:szCs w:val="24"/>
      <w:lang w:val="en-US"/>
    </w:rPr>
  </w:style>
  <w:style w:type="character" w:customStyle="1" w:styleId="CharChar68">
    <w:name w:val="Char Char68"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7">
    <w:name w:val="Char Char247"/>
    <w:qFormat/>
    <w:rsid w:val="00216113"/>
    <w:rPr>
      <w:sz w:val="24"/>
      <w:szCs w:val="24"/>
      <w:lang w:val="en-US"/>
    </w:rPr>
  </w:style>
  <w:style w:type="character" w:customStyle="1" w:styleId="CharChar148">
    <w:name w:val="Char Char148"/>
    <w:qFormat/>
    <w:rsid w:val="00216113"/>
    <w:rPr>
      <w:sz w:val="24"/>
      <w:szCs w:val="24"/>
      <w:lang w:val="en-US"/>
    </w:rPr>
  </w:style>
  <w:style w:type="character" w:customStyle="1" w:styleId="CharChar67">
    <w:name w:val="Char Char67"/>
    <w:qFormat/>
    <w:rsid w:val="00216113"/>
    <w:rPr>
      <w:rFonts w:ascii="Tahoma" w:hAnsi="Tahoma" w:cs="Tahoma"/>
      <w:sz w:val="16"/>
      <w:szCs w:val="16"/>
      <w:lang w:val="en-US"/>
    </w:rPr>
  </w:style>
  <w:style w:type="character" w:customStyle="1" w:styleId="CharChar246">
    <w:name w:val="Char Char246"/>
    <w:rsid w:val="00216113"/>
    <w:rPr>
      <w:sz w:val="24"/>
      <w:szCs w:val="24"/>
      <w:lang w:val="en-US"/>
    </w:rPr>
  </w:style>
  <w:style w:type="character" w:customStyle="1" w:styleId="CharChar147">
    <w:name w:val="Char Char147"/>
    <w:rsid w:val="00216113"/>
    <w:rPr>
      <w:sz w:val="24"/>
      <w:szCs w:val="24"/>
      <w:lang w:val="en-US"/>
    </w:rPr>
  </w:style>
  <w:style w:type="character" w:customStyle="1" w:styleId="CharChar66">
    <w:name w:val="Char Char66"/>
    <w:rsid w:val="00216113"/>
    <w:rPr>
      <w:rFonts w:ascii="Tahoma" w:hAnsi="Tahoma" w:cs="Tahoma"/>
      <w:sz w:val="16"/>
      <w:szCs w:val="16"/>
      <w:lang w:val="en-US"/>
    </w:rPr>
  </w:style>
  <w:style w:type="paragraph" w:customStyle="1" w:styleId="ListParagraph1">
    <w:name w:val="List Paragraph1"/>
    <w:basedOn w:val="Normal"/>
    <w:rsid w:val="002030F1"/>
    <w:pPr>
      <w:spacing w:after="160" w:line="252" w:lineRule="auto"/>
      <w:ind w:left="720"/>
      <w:contextualSpacing/>
    </w:pPr>
    <w:rPr>
      <w:rFonts w:eastAsia="Times New Roman"/>
      <w:sz w:val="20"/>
      <w:szCs w:val="20"/>
      <w:lang w:val="en-US" w:eastAsia="zh-CN"/>
    </w:rPr>
  </w:style>
  <w:style w:type="numbering" w:customStyle="1" w:styleId="WWNum136">
    <w:name w:val="WWNum136"/>
    <w:basedOn w:val="Semlista"/>
    <w:rsid w:val="003B6431"/>
    <w:pPr>
      <w:numPr>
        <w:numId w:val="144"/>
      </w:numPr>
    </w:pPr>
  </w:style>
  <w:style w:type="numbering" w:customStyle="1" w:styleId="WWNum69">
    <w:name w:val="WWNum69"/>
    <w:basedOn w:val="Semlista"/>
    <w:rsid w:val="003B6431"/>
    <w:pPr>
      <w:numPr>
        <w:numId w:val="145"/>
      </w:numPr>
    </w:pPr>
  </w:style>
  <w:style w:type="character" w:customStyle="1" w:styleId="Fontepargpadro71">
    <w:name w:val="Fonte parág. padrão71"/>
    <w:rsid w:val="00B6372A"/>
  </w:style>
  <w:style w:type="character" w:customStyle="1" w:styleId="CharChar287">
    <w:name w:val="Char Char287"/>
    <w:rsid w:val="00B6372A"/>
    <w:rPr>
      <w:sz w:val="24"/>
      <w:szCs w:val="24"/>
      <w:lang w:val="en-US"/>
    </w:rPr>
  </w:style>
  <w:style w:type="character" w:customStyle="1" w:styleId="CharChar188">
    <w:name w:val="Char Char188"/>
    <w:rsid w:val="00B6372A"/>
    <w:rPr>
      <w:sz w:val="24"/>
      <w:szCs w:val="24"/>
      <w:lang w:val="en-US"/>
    </w:rPr>
  </w:style>
  <w:style w:type="character" w:customStyle="1" w:styleId="CharChar107">
    <w:name w:val="Char Char107"/>
    <w:rsid w:val="00B6372A"/>
    <w:rPr>
      <w:rFonts w:ascii="Tahoma" w:hAnsi="Tahoma" w:cs="Tahoma"/>
      <w:sz w:val="16"/>
      <w:szCs w:val="16"/>
      <w:lang w:val="en-US"/>
    </w:rPr>
  </w:style>
  <w:style w:type="character" w:customStyle="1" w:styleId="Refdenotaderodap54">
    <w:name w:val="Ref. de nota de rodapé54"/>
    <w:rsid w:val="00B6372A"/>
    <w:rPr>
      <w:vertAlign w:val="superscript"/>
    </w:rPr>
  </w:style>
  <w:style w:type="character" w:customStyle="1" w:styleId="Refdecomentrio29">
    <w:name w:val="Ref. de comentário29"/>
    <w:rsid w:val="00B6372A"/>
    <w:rPr>
      <w:sz w:val="16"/>
      <w:szCs w:val="16"/>
    </w:rPr>
  </w:style>
  <w:style w:type="paragraph" w:customStyle="1" w:styleId="Legenda58">
    <w:name w:val="Legenda58"/>
    <w:basedOn w:val="Standard"/>
    <w:rsid w:val="00B6372A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6">
    <w:name w:val="Parágrafo da Lista46"/>
    <w:basedOn w:val="Normal"/>
    <w:rsid w:val="00B6372A"/>
    <w:pPr>
      <w:textAlignment w:val="baseline"/>
    </w:pPr>
    <w:rPr>
      <w:kern w:val="2"/>
      <w:lang w:eastAsia="zh-CN"/>
    </w:rPr>
  </w:style>
  <w:style w:type="paragraph" w:customStyle="1" w:styleId="Ttulo1500">
    <w:name w:val="Título 150"/>
    <w:basedOn w:val="Ttulo90"/>
    <w:next w:val="Textbody"/>
    <w:rsid w:val="00B6372A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1">
    <w:name w:val="Título 261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7">
    <w:name w:val="Título 327"/>
    <w:basedOn w:val="Standard"/>
    <w:next w:val="Standard"/>
    <w:rsid w:val="00B6372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8">
    <w:name w:val="Cabeçalho28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6">
    <w:name w:val="Rodapé26"/>
    <w:basedOn w:val="Standard"/>
    <w:rsid w:val="00B6372A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0">
    <w:name w:val="Texto de balão60"/>
    <w:basedOn w:val="Normal"/>
    <w:rsid w:val="00B6372A"/>
    <w:rPr>
      <w:rFonts w:ascii="Tahoma" w:hAnsi="Tahoma" w:cs="Tahoma"/>
      <w:sz w:val="16"/>
      <w:szCs w:val="16"/>
      <w:lang w:eastAsia="zh-CN"/>
    </w:rPr>
  </w:style>
  <w:style w:type="paragraph" w:customStyle="1" w:styleId="Textodecomentrio29">
    <w:name w:val="Texto de comentário29"/>
    <w:basedOn w:val="Normal"/>
    <w:rsid w:val="00B6372A"/>
    <w:pPr>
      <w:spacing w:line="100" w:lineRule="atLeast"/>
    </w:pPr>
    <w:rPr>
      <w:rFonts w:eastAsia="WenQuanYi Micro Hei" w:cs="font357"/>
      <w:kern w:val="2"/>
      <w:sz w:val="20"/>
      <w:szCs w:val="20"/>
      <w:lang w:eastAsia="zh-CN"/>
    </w:rPr>
  </w:style>
  <w:style w:type="paragraph" w:customStyle="1" w:styleId="Assuntodocomentrio25">
    <w:name w:val="Assunto do comentário25"/>
    <w:basedOn w:val="Textodecomentrio29"/>
    <w:rsid w:val="00B6372A"/>
    <w:rPr>
      <w:b/>
      <w:bCs/>
    </w:rPr>
  </w:style>
  <w:style w:type="paragraph" w:customStyle="1" w:styleId="Ttulo151">
    <w:name w:val="Título 151"/>
    <w:basedOn w:val="Normal"/>
    <w:rsid w:val="006552CB"/>
    <w:pPr>
      <w:widowControl w:val="0"/>
      <w:suppressAutoHyphens w:val="0"/>
      <w:ind w:left="1013"/>
    </w:pPr>
    <w:rPr>
      <w:rFonts w:eastAsia="Times New Roman"/>
      <w:b/>
      <w:bCs/>
      <w:szCs w:val="24"/>
      <w:lang w:val="en-US" w:eastAsia="zh-CN"/>
    </w:rPr>
  </w:style>
  <w:style w:type="paragraph" w:customStyle="1" w:styleId="Legenda59">
    <w:name w:val="Legenda59"/>
    <w:basedOn w:val="Normal"/>
    <w:rsid w:val="00804B10"/>
    <w:pPr>
      <w:suppressLineNumbers/>
      <w:spacing w:before="120" w:after="120" w:line="276" w:lineRule="auto"/>
    </w:pPr>
    <w:rPr>
      <w:rFonts w:eastAsia="Times New Roman"/>
      <w:sz w:val="20"/>
      <w:szCs w:val="20"/>
      <w:lang w:val="en-US" w:eastAsia="zh-CN"/>
    </w:rPr>
  </w:style>
  <w:style w:type="character" w:customStyle="1" w:styleId="state-external">
    <w:name w:val="state-external"/>
    <w:basedOn w:val="Fontepargpadro"/>
    <w:rsid w:val="00F638E0"/>
  </w:style>
  <w:style w:type="character" w:customStyle="1" w:styleId="Fontepargpadro72">
    <w:name w:val="Fonte parág. padrão72"/>
    <w:rsid w:val="004C7254"/>
  </w:style>
  <w:style w:type="character" w:customStyle="1" w:styleId="CharChar286">
    <w:name w:val="Char Char286"/>
    <w:rsid w:val="004C7254"/>
    <w:rPr>
      <w:sz w:val="24"/>
      <w:szCs w:val="24"/>
      <w:lang w:val="en-US"/>
    </w:rPr>
  </w:style>
  <w:style w:type="character" w:customStyle="1" w:styleId="CharChar187">
    <w:name w:val="Char Char187"/>
    <w:rsid w:val="004C7254"/>
    <w:rPr>
      <w:sz w:val="24"/>
      <w:szCs w:val="24"/>
      <w:lang w:val="en-US"/>
    </w:rPr>
  </w:style>
  <w:style w:type="character" w:customStyle="1" w:styleId="CharChar106">
    <w:name w:val="Char Char106"/>
    <w:rsid w:val="004C7254"/>
    <w:rPr>
      <w:rFonts w:ascii="Tahoma" w:hAnsi="Tahoma" w:cs="Tahoma"/>
      <w:sz w:val="16"/>
      <w:szCs w:val="16"/>
      <w:lang w:val="en-US"/>
    </w:rPr>
  </w:style>
  <w:style w:type="character" w:customStyle="1" w:styleId="Refdenotaderodap55">
    <w:name w:val="Ref. de nota de rodapé55"/>
    <w:rsid w:val="004C7254"/>
    <w:rPr>
      <w:vertAlign w:val="superscript"/>
    </w:rPr>
  </w:style>
  <w:style w:type="character" w:customStyle="1" w:styleId="Refdecomentrio30">
    <w:name w:val="Ref. de comentário30"/>
    <w:rsid w:val="004C7254"/>
    <w:rPr>
      <w:sz w:val="16"/>
      <w:szCs w:val="16"/>
    </w:rPr>
  </w:style>
  <w:style w:type="paragraph" w:customStyle="1" w:styleId="Legenda60">
    <w:name w:val="Legenda60"/>
    <w:basedOn w:val="Standard"/>
    <w:rsid w:val="004C7254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7">
    <w:name w:val="Parágrafo da Lista47"/>
    <w:basedOn w:val="Normal"/>
    <w:rsid w:val="004C7254"/>
    <w:pPr>
      <w:textAlignment w:val="baseline"/>
    </w:pPr>
    <w:rPr>
      <w:kern w:val="2"/>
      <w:lang w:eastAsia="zh-CN"/>
    </w:rPr>
  </w:style>
  <w:style w:type="paragraph" w:customStyle="1" w:styleId="Ttulo152">
    <w:name w:val="Título 152"/>
    <w:basedOn w:val="Ttulo90"/>
    <w:next w:val="Textbody"/>
    <w:rsid w:val="004C7254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2">
    <w:name w:val="Título 262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8">
    <w:name w:val="Título 328"/>
    <w:basedOn w:val="Standard"/>
    <w:next w:val="Standard"/>
    <w:rsid w:val="004C725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9">
    <w:name w:val="Cabeçalho29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7">
    <w:name w:val="Rodapé27"/>
    <w:basedOn w:val="Standard"/>
    <w:rsid w:val="004C7254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1">
    <w:name w:val="Texto de balão61"/>
    <w:basedOn w:val="Normal"/>
    <w:rsid w:val="004C7254"/>
    <w:rPr>
      <w:rFonts w:ascii="Tahoma" w:hAnsi="Tahoma" w:cs="Tahoma"/>
      <w:sz w:val="16"/>
      <w:szCs w:val="16"/>
      <w:lang w:eastAsia="zh-CN"/>
    </w:rPr>
  </w:style>
  <w:style w:type="paragraph" w:customStyle="1" w:styleId="Textodecomentrio30">
    <w:name w:val="Texto de comentário30"/>
    <w:basedOn w:val="Normal"/>
    <w:rsid w:val="004C7254"/>
    <w:pPr>
      <w:spacing w:line="100" w:lineRule="atLeast"/>
    </w:pPr>
    <w:rPr>
      <w:rFonts w:eastAsia="WenQuanYi Micro Hei" w:cs="font358"/>
      <w:kern w:val="2"/>
      <w:sz w:val="20"/>
      <w:szCs w:val="20"/>
      <w:lang w:eastAsia="zh-CN"/>
    </w:rPr>
  </w:style>
  <w:style w:type="paragraph" w:customStyle="1" w:styleId="Assuntodocomentrio26">
    <w:name w:val="Assunto do comentário26"/>
    <w:basedOn w:val="Textodecomentrio30"/>
    <w:rsid w:val="004C7254"/>
    <w:rPr>
      <w:b/>
      <w:bCs/>
    </w:rPr>
  </w:style>
  <w:style w:type="character" w:customStyle="1" w:styleId="Fontepargpadro73">
    <w:name w:val="Fonte parág. padrão73"/>
    <w:rsid w:val="00AA6418"/>
  </w:style>
  <w:style w:type="character" w:customStyle="1" w:styleId="CharChar285">
    <w:name w:val="Char Char285"/>
    <w:rsid w:val="00AA6418"/>
    <w:rPr>
      <w:sz w:val="24"/>
      <w:szCs w:val="24"/>
      <w:lang w:val="en-US"/>
    </w:rPr>
  </w:style>
  <w:style w:type="character" w:customStyle="1" w:styleId="CharChar186">
    <w:name w:val="Char Char186"/>
    <w:rsid w:val="00AA6418"/>
    <w:rPr>
      <w:sz w:val="24"/>
      <w:szCs w:val="24"/>
      <w:lang w:val="en-US"/>
    </w:rPr>
  </w:style>
  <w:style w:type="character" w:customStyle="1" w:styleId="CharChar105">
    <w:name w:val="Char Char105"/>
    <w:rsid w:val="00AA6418"/>
    <w:rPr>
      <w:rFonts w:ascii="Tahoma" w:hAnsi="Tahoma" w:cs="Tahoma"/>
      <w:sz w:val="16"/>
      <w:szCs w:val="16"/>
      <w:lang w:val="en-US"/>
    </w:rPr>
  </w:style>
  <w:style w:type="character" w:customStyle="1" w:styleId="Refdenotaderodap56">
    <w:name w:val="Ref. de nota de rodapé56"/>
    <w:rsid w:val="00AA6418"/>
    <w:rPr>
      <w:vertAlign w:val="superscript"/>
    </w:rPr>
  </w:style>
  <w:style w:type="character" w:customStyle="1" w:styleId="Refdecomentrio31">
    <w:name w:val="Ref. de comentário31"/>
    <w:rsid w:val="00AA6418"/>
    <w:rPr>
      <w:sz w:val="16"/>
      <w:szCs w:val="16"/>
    </w:rPr>
  </w:style>
  <w:style w:type="paragraph" w:customStyle="1" w:styleId="Legenda61">
    <w:name w:val="Legenda61"/>
    <w:basedOn w:val="Standard"/>
    <w:rsid w:val="00AA6418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48">
    <w:name w:val="Parágrafo da Lista48"/>
    <w:basedOn w:val="Normal"/>
    <w:rsid w:val="00AA6418"/>
    <w:pPr>
      <w:textAlignment w:val="baseline"/>
    </w:pPr>
    <w:rPr>
      <w:kern w:val="2"/>
      <w:lang w:eastAsia="zh-CN"/>
    </w:rPr>
  </w:style>
  <w:style w:type="paragraph" w:customStyle="1" w:styleId="Ttulo153">
    <w:name w:val="Título 153"/>
    <w:basedOn w:val="Ttulo90"/>
    <w:next w:val="Textbody"/>
    <w:rsid w:val="00AA6418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3">
    <w:name w:val="Título 263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29">
    <w:name w:val="Título 329"/>
    <w:basedOn w:val="Standard"/>
    <w:next w:val="Standard"/>
    <w:rsid w:val="00AA6418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0">
    <w:name w:val="Cabeçalho30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8">
    <w:name w:val="Rodapé28"/>
    <w:basedOn w:val="Standard"/>
    <w:rsid w:val="00AA6418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2">
    <w:name w:val="Texto de balão62"/>
    <w:basedOn w:val="Normal"/>
    <w:rsid w:val="00AA6418"/>
    <w:rPr>
      <w:rFonts w:ascii="Tahoma" w:hAnsi="Tahoma" w:cs="Tahoma"/>
      <w:sz w:val="16"/>
      <w:szCs w:val="16"/>
      <w:lang w:eastAsia="zh-CN"/>
    </w:rPr>
  </w:style>
  <w:style w:type="paragraph" w:customStyle="1" w:styleId="Textodecomentrio31">
    <w:name w:val="Texto de comentário31"/>
    <w:basedOn w:val="Normal"/>
    <w:rsid w:val="00AA6418"/>
    <w:pPr>
      <w:spacing w:line="100" w:lineRule="atLeast"/>
    </w:pPr>
    <w:rPr>
      <w:rFonts w:eastAsia="WenQuanYi Micro Hei" w:cs="font359"/>
      <w:kern w:val="2"/>
      <w:sz w:val="20"/>
      <w:szCs w:val="20"/>
      <w:lang w:eastAsia="zh-CN"/>
    </w:rPr>
  </w:style>
  <w:style w:type="paragraph" w:customStyle="1" w:styleId="Assuntodocomentrio27">
    <w:name w:val="Assunto do comentário27"/>
    <w:basedOn w:val="Textodecomentrio31"/>
    <w:rsid w:val="00AA6418"/>
    <w:rPr>
      <w:b/>
      <w:bCs/>
    </w:rPr>
  </w:style>
  <w:style w:type="character" w:customStyle="1" w:styleId="Fontepargpadro74">
    <w:name w:val="Fonte parág. padrão74"/>
    <w:rsid w:val="007E0FF8"/>
  </w:style>
  <w:style w:type="character" w:customStyle="1" w:styleId="HiperlinkVisitado6">
    <w:name w:val="HiperlinkVisitado6"/>
    <w:rsid w:val="007E0FF8"/>
    <w:rPr>
      <w:color w:val="800080"/>
      <w:u w:val="single"/>
    </w:rPr>
  </w:style>
  <w:style w:type="character" w:customStyle="1" w:styleId="TextodoEspaoReservado1">
    <w:name w:val="Texto do Espaço Reservado1"/>
    <w:rsid w:val="007E0FF8"/>
    <w:rPr>
      <w:color w:val="808080"/>
    </w:rPr>
  </w:style>
  <w:style w:type="character" w:customStyle="1" w:styleId="FootnoteCharacters">
    <w:name w:val="Footnote Characters"/>
    <w:rsid w:val="007E0FF8"/>
  </w:style>
  <w:style w:type="character" w:customStyle="1" w:styleId="Refdecomentrio32">
    <w:name w:val="Ref. de comentário32"/>
    <w:rsid w:val="007E0FF8"/>
    <w:rPr>
      <w:sz w:val="16"/>
      <w:szCs w:val="16"/>
    </w:rPr>
  </w:style>
  <w:style w:type="character" w:customStyle="1" w:styleId="EndnoteCharacters">
    <w:name w:val="Endnote Characters"/>
    <w:rsid w:val="007E0FF8"/>
  </w:style>
  <w:style w:type="character" w:customStyle="1" w:styleId="Forte6">
    <w:name w:val="Forte6"/>
    <w:rsid w:val="007E0FF8"/>
    <w:rPr>
      <w:b/>
      <w:bCs/>
    </w:rPr>
  </w:style>
  <w:style w:type="character" w:customStyle="1" w:styleId="Nmerodepgina1">
    <w:name w:val="Número de página1"/>
    <w:rsid w:val="007E0FF8"/>
  </w:style>
  <w:style w:type="character" w:customStyle="1" w:styleId="Nmerodelinha1">
    <w:name w:val="Número de linha1"/>
    <w:rsid w:val="007E0FF8"/>
  </w:style>
  <w:style w:type="character" w:customStyle="1" w:styleId="CitaoHTML1">
    <w:name w:val="Citação HTML1"/>
    <w:rsid w:val="007E0FF8"/>
    <w:rPr>
      <w:i/>
      <w:iCs/>
    </w:rPr>
  </w:style>
  <w:style w:type="character" w:customStyle="1" w:styleId="Vnculodendice">
    <w:name w:val="Vínculo de índice"/>
    <w:rsid w:val="007E0FF8"/>
  </w:style>
  <w:style w:type="character" w:customStyle="1" w:styleId="AcrnimoHTML1">
    <w:name w:val="Acrônimo HTML1"/>
    <w:basedOn w:val="Fontepargpadro74"/>
    <w:rsid w:val="007E0FF8"/>
  </w:style>
  <w:style w:type="character" w:customStyle="1" w:styleId="ListLabel99">
    <w:name w:val="ListLabel 99"/>
    <w:rsid w:val="007E0FF8"/>
    <w:rPr>
      <w:color w:val="000000"/>
    </w:rPr>
  </w:style>
  <w:style w:type="character" w:customStyle="1" w:styleId="ListLabel100">
    <w:name w:val="ListLabel 100"/>
    <w:rsid w:val="007E0FF8"/>
    <w:rPr>
      <w:color w:val="FF0000"/>
    </w:rPr>
  </w:style>
  <w:style w:type="character" w:customStyle="1" w:styleId="ListLabel101">
    <w:name w:val="ListLabel 101"/>
    <w:rsid w:val="007E0FF8"/>
    <w:rPr>
      <w:rFonts w:cs="OpenSymbol"/>
    </w:rPr>
  </w:style>
  <w:style w:type="character" w:customStyle="1" w:styleId="ListLabel102">
    <w:name w:val="ListLabel 102"/>
    <w:rsid w:val="007E0FF8"/>
    <w:rPr>
      <w:rFonts w:cs="OpenSymbol"/>
    </w:rPr>
  </w:style>
  <w:style w:type="character" w:customStyle="1" w:styleId="ListLabel103">
    <w:name w:val="ListLabel 103"/>
    <w:rsid w:val="007E0FF8"/>
    <w:rPr>
      <w:rFonts w:cs="OpenSymbol"/>
    </w:rPr>
  </w:style>
  <w:style w:type="character" w:customStyle="1" w:styleId="ListLabel104">
    <w:name w:val="ListLabel 104"/>
    <w:rsid w:val="007E0FF8"/>
    <w:rPr>
      <w:rFonts w:cs="OpenSymbol"/>
    </w:rPr>
  </w:style>
  <w:style w:type="character" w:customStyle="1" w:styleId="ListLabel105">
    <w:name w:val="ListLabel 105"/>
    <w:rsid w:val="007E0FF8"/>
    <w:rPr>
      <w:rFonts w:cs="OpenSymbol"/>
    </w:rPr>
  </w:style>
  <w:style w:type="character" w:customStyle="1" w:styleId="ListLabel106">
    <w:name w:val="ListLabel 106"/>
    <w:rsid w:val="007E0FF8"/>
    <w:rPr>
      <w:rFonts w:cs="OpenSymbol"/>
    </w:rPr>
  </w:style>
  <w:style w:type="character" w:customStyle="1" w:styleId="ListLabel107">
    <w:name w:val="ListLabel 107"/>
    <w:rsid w:val="007E0FF8"/>
    <w:rPr>
      <w:rFonts w:cs="OpenSymbol"/>
    </w:rPr>
  </w:style>
  <w:style w:type="character" w:customStyle="1" w:styleId="ListLabel108">
    <w:name w:val="ListLabel 108"/>
    <w:rsid w:val="007E0FF8"/>
    <w:rPr>
      <w:rFonts w:cs="OpenSymbol"/>
    </w:rPr>
  </w:style>
  <w:style w:type="character" w:customStyle="1" w:styleId="ListLabel109">
    <w:name w:val="ListLabel 109"/>
    <w:rsid w:val="007E0FF8"/>
    <w:rPr>
      <w:rFonts w:cs="OpenSymbol"/>
    </w:rPr>
  </w:style>
  <w:style w:type="character" w:customStyle="1" w:styleId="ListLabel110">
    <w:name w:val="ListLabel 110"/>
    <w:rsid w:val="007E0FF8"/>
    <w:rPr>
      <w:color w:val="000000"/>
    </w:rPr>
  </w:style>
  <w:style w:type="character" w:customStyle="1" w:styleId="ListLabel111">
    <w:name w:val="ListLabel 111"/>
    <w:rsid w:val="007E0FF8"/>
    <w:rPr>
      <w:rFonts w:eastAsia="Times-Roman" w:cs="Times New Roman"/>
      <w:sz w:val="20"/>
      <w:szCs w:val="20"/>
    </w:rPr>
  </w:style>
  <w:style w:type="character" w:customStyle="1" w:styleId="ListLabel112">
    <w:name w:val="ListLabel 112"/>
    <w:rsid w:val="007E0FF8"/>
    <w:rPr>
      <w:rFonts w:eastAsia="Arial" w:cs="Times New Roman"/>
      <w:color w:val="000000"/>
      <w:kern w:val="2"/>
      <w:sz w:val="20"/>
      <w:szCs w:val="20"/>
      <w:lang w:bidi="hi-IN"/>
    </w:rPr>
  </w:style>
  <w:style w:type="character" w:customStyle="1" w:styleId="ListLabel113">
    <w:name w:val="ListLabel 113"/>
    <w:rsid w:val="007E0FF8"/>
    <w:rPr>
      <w:b/>
      <w:bCs/>
    </w:rPr>
  </w:style>
  <w:style w:type="character" w:customStyle="1" w:styleId="ListLabel114">
    <w:name w:val="ListLabel 114"/>
    <w:rsid w:val="007E0FF8"/>
    <w:rPr>
      <w:u w:val="none"/>
    </w:rPr>
  </w:style>
  <w:style w:type="character" w:customStyle="1" w:styleId="ListLabel115">
    <w:name w:val="ListLabel 115"/>
    <w:rsid w:val="007E0FF8"/>
    <w:rPr>
      <w:u w:val="none"/>
    </w:rPr>
  </w:style>
  <w:style w:type="character" w:customStyle="1" w:styleId="ListLabel116">
    <w:name w:val="ListLabel 116"/>
    <w:rsid w:val="007E0FF8"/>
    <w:rPr>
      <w:u w:val="none"/>
    </w:rPr>
  </w:style>
  <w:style w:type="character" w:customStyle="1" w:styleId="ListLabel117">
    <w:name w:val="ListLabel 117"/>
    <w:rsid w:val="007E0FF8"/>
    <w:rPr>
      <w:u w:val="none"/>
    </w:rPr>
  </w:style>
  <w:style w:type="character" w:customStyle="1" w:styleId="ListLabel118">
    <w:name w:val="ListLabel 118"/>
    <w:rsid w:val="007E0FF8"/>
    <w:rPr>
      <w:u w:val="none"/>
    </w:rPr>
  </w:style>
  <w:style w:type="character" w:customStyle="1" w:styleId="ListLabel119">
    <w:name w:val="ListLabel 119"/>
    <w:rsid w:val="007E0FF8"/>
    <w:rPr>
      <w:u w:val="none"/>
    </w:rPr>
  </w:style>
  <w:style w:type="character" w:customStyle="1" w:styleId="ListLabel120">
    <w:name w:val="ListLabel 120"/>
    <w:rsid w:val="007E0FF8"/>
    <w:rPr>
      <w:u w:val="none"/>
    </w:rPr>
  </w:style>
  <w:style w:type="character" w:customStyle="1" w:styleId="ListLabel121">
    <w:name w:val="ListLabel 121"/>
    <w:rsid w:val="007E0FF8"/>
    <w:rPr>
      <w:u w:val="none"/>
    </w:rPr>
  </w:style>
  <w:style w:type="character" w:customStyle="1" w:styleId="ListLabel122">
    <w:name w:val="ListLabel 122"/>
    <w:rsid w:val="007E0FF8"/>
    <w:rPr>
      <w:u w:val="none"/>
    </w:rPr>
  </w:style>
  <w:style w:type="character" w:customStyle="1" w:styleId="ListLabel123">
    <w:name w:val="ListLabel 123"/>
    <w:rsid w:val="007E0FF8"/>
    <w:rPr>
      <w:rFonts w:cs="Symbol"/>
    </w:rPr>
  </w:style>
  <w:style w:type="character" w:customStyle="1" w:styleId="ListLabel124">
    <w:name w:val="ListLabel 124"/>
    <w:rsid w:val="007E0FF8"/>
    <w:rPr>
      <w:rFonts w:cs="Symbol"/>
    </w:rPr>
  </w:style>
  <w:style w:type="character" w:customStyle="1" w:styleId="ListLabel125">
    <w:name w:val="ListLabel 125"/>
    <w:rsid w:val="007E0FF8"/>
    <w:rPr>
      <w:rFonts w:cs="Symbol"/>
    </w:rPr>
  </w:style>
  <w:style w:type="character" w:customStyle="1" w:styleId="ListLabel126">
    <w:name w:val="ListLabel 126"/>
    <w:rsid w:val="007E0FF8"/>
    <w:rPr>
      <w:rFonts w:cs="Symbol"/>
    </w:rPr>
  </w:style>
  <w:style w:type="character" w:customStyle="1" w:styleId="ListLabel127">
    <w:name w:val="ListLabel 127"/>
    <w:rsid w:val="007E0FF8"/>
    <w:rPr>
      <w:rFonts w:cs="Symbol"/>
    </w:rPr>
  </w:style>
  <w:style w:type="character" w:customStyle="1" w:styleId="ListLabel128">
    <w:name w:val="ListLabel 128"/>
    <w:rsid w:val="007E0FF8"/>
    <w:rPr>
      <w:rFonts w:cs="Symbol"/>
    </w:rPr>
  </w:style>
  <w:style w:type="character" w:customStyle="1" w:styleId="ListLabel129">
    <w:name w:val="ListLabel 129"/>
    <w:rsid w:val="007E0FF8"/>
    <w:rPr>
      <w:rFonts w:cs="Symbol"/>
    </w:rPr>
  </w:style>
  <w:style w:type="character" w:customStyle="1" w:styleId="ListLabel130">
    <w:name w:val="ListLabel 130"/>
    <w:rsid w:val="007E0FF8"/>
    <w:rPr>
      <w:rFonts w:cs="Symbol"/>
    </w:rPr>
  </w:style>
  <w:style w:type="character" w:customStyle="1" w:styleId="ListLabel131">
    <w:name w:val="ListLabel 131"/>
    <w:rsid w:val="007E0FF8"/>
    <w:rPr>
      <w:rFonts w:cs="Symbol"/>
    </w:rPr>
  </w:style>
  <w:style w:type="character" w:customStyle="1" w:styleId="ListLabel132">
    <w:name w:val="ListLabel 132"/>
    <w:rsid w:val="007E0FF8"/>
    <w:rPr>
      <w:rFonts w:cs="Symbol"/>
    </w:rPr>
  </w:style>
  <w:style w:type="character" w:customStyle="1" w:styleId="ListLabel133">
    <w:name w:val="ListLabel 133"/>
    <w:rsid w:val="007E0FF8"/>
    <w:rPr>
      <w:rFonts w:cs="Symbol"/>
    </w:rPr>
  </w:style>
  <w:style w:type="character" w:customStyle="1" w:styleId="ListLabel134">
    <w:name w:val="ListLabel 134"/>
    <w:rsid w:val="007E0FF8"/>
    <w:rPr>
      <w:rFonts w:cs="Symbol"/>
    </w:rPr>
  </w:style>
  <w:style w:type="character" w:customStyle="1" w:styleId="ListLabel135">
    <w:name w:val="ListLabel 135"/>
    <w:rsid w:val="007E0FF8"/>
    <w:rPr>
      <w:rFonts w:cs="Symbol"/>
    </w:rPr>
  </w:style>
  <w:style w:type="character" w:customStyle="1" w:styleId="ListLabel136">
    <w:name w:val="ListLabel 136"/>
    <w:rsid w:val="007E0FF8"/>
    <w:rPr>
      <w:rFonts w:cs="Symbol"/>
    </w:rPr>
  </w:style>
  <w:style w:type="character" w:customStyle="1" w:styleId="ListLabel137">
    <w:name w:val="ListLabel 137"/>
    <w:rsid w:val="007E0FF8"/>
    <w:rPr>
      <w:rFonts w:cs="Symbol"/>
    </w:rPr>
  </w:style>
  <w:style w:type="character" w:customStyle="1" w:styleId="ListLabel138">
    <w:name w:val="ListLabel 138"/>
    <w:rsid w:val="007E0FF8"/>
    <w:rPr>
      <w:rFonts w:cs="Symbol"/>
    </w:rPr>
  </w:style>
  <w:style w:type="character" w:customStyle="1" w:styleId="ListLabel139">
    <w:name w:val="ListLabel 139"/>
    <w:rsid w:val="007E0FF8"/>
    <w:rPr>
      <w:rFonts w:cs="Symbol"/>
    </w:rPr>
  </w:style>
  <w:style w:type="character" w:customStyle="1" w:styleId="ListLabel140">
    <w:name w:val="ListLabel 140"/>
    <w:rsid w:val="007E0FF8"/>
    <w:rPr>
      <w:rFonts w:cs="Symbol"/>
    </w:rPr>
  </w:style>
  <w:style w:type="character" w:customStyle="1" w:styleId="ListLabel141">
    <w:name w:val="ListLabel 141"/>
    <w:rsid w:val="007E0FF8"/>
    <w:rPr>
      <w:rFonts w:cs="Times New Roman"/>
    </w:rPr>
  </w:style>
  <w:style w:type="character" w:customStyle="1" w:styleId="ListLabel142">
    <w:name w:val="ListLabel 142"/>
    <w:rsid w:val="007E0FF8"/>
    <w:rPr>
      <w:rFonts w:cs="Times-Roman"/>
      <w:i/>
      <w:iCs/>
    </w:rPr>
  </w:style>
  <w:style w:type="character" w:customStyle="1" w:styleId="ListLabel143">
    <w:name w:val="ListLabel 143"/>
    <w:rsid w:val="007E0FF8"/>
    <w:rPr>
      <w:color w:val="00000A"/>
      <w:u w:val="none"/>
    </w:rPr>
  </w:style>
  <w:style w:type="character" w:customStyle="1" w:styleId="ListLabel144">
    <w:name w:val="ListLabel 144"/>
    <w:rsid w:val="007E0FF8"/>
    <w:rPr>
      <w:color w:val="00000A"/>
      <w:sz w:val="18"/>
      <w:u w:val="none"/>
    </w:rPr>
  </w:style>
  <w:style w:type="character" w:customStyle="1" w:styleId="ListLabel145">
    <w:name w:val="ListLabel 145"/>
    <w:rsid w:val="007E0FF8"/>
    <w:rPr>
      <w:color w:val="00000A"/>
      <w:u w:val="none"/>
    </w:rPr>
  </w:style>
  <w:style w:type="character" w:customStyle="1" w:styleId="ListLabel146">
    <w:name w:val="ListLabel 146"/>
    <w:rsid w:val="007E0FF8"/>
    <w:rPr>
      <w:color w:val="00000A"/>
      <w:sz w:val="18"/>
      <w:u w:val="none"/>
    </w:rPr>
  </w:style>
  <w:style w:type="character" w:customStyle="1" w:styleId="ListLabel147">
    <w:name w:val="ListLabel 147"/>
    <w:rsid w:val="007E0FF8"/>
    <w:rPr>
      <w:color w:val="00000A"/>
      <w:u w:val="none"/>
    </w:rPr>
  </w:style>
  <w:style w:type="character" w:customStyle="1" w:styleId="ListLabel148">
    <w:name w:val="ListLabel 148"/>
    <w:rsid w:val="007E0FF8"/>
    <w:rPr>
      <w:color w:val="00000A"/>
      <w:sz w:val="18"/>
      <w:u w:val="none"/>
    </w:rPr>
  </w:style>
  <w:style w:type="character" w:customStyle="1" w:styleId="ListLabel149">
    <w:name w:val="ListLabel 149"/>
    <w:rsid w:val="007E0FF8"/>
    <w:rPr>
      <w:color w:val="00000A"/>
      <w:u w:val="none"/>
    </w:rPr>
  </w:style>
  <w:style w:type="character" w:customStyle="1" w:styleId="ListLabel150">
    <w:name w:val="ListLabel 150"/>
    <w:rsid w:val="007E0FF8"/>
    <w:rPr>
      <w:color w:val="00000A"/>
      <w:sz w:val="18"/>
      <w:u w:val="none"/>
    </w:rPr>
  </w:style>
  <w:style w:type="character" w:customStyle="1" w:styleId="TextodecomentrioChar9">
    <w:name w:val="Texto de comentário Char9"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4">
    <w:name w:val="Assunto do comentário Char4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5">
    <w:name w:val="Texto de balão Char5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TextodecomentrioChar10">
    <w:name w:val="Texto de comentário Char10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tulo22a">
    <w:name w:val="Título22"/>
    <w:basedOn w:val="Normal"/>
    <w:next w:val="Corpodetexto"/>
    <w:rsid w:val="007E0FF8"/>
    <w:pPr>
      <w:keepNext/>
      <w:spacing w:before="240" w:after="120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/>
    </w:rPr>
  </w:style>
  <w:style w:type="character" w:customStyle="1" w:styleId="CorpodetextoChar5">
    <w:name w:val="Corpo de texto Char5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Ttulo200">
    <w:name w:val="Título20"/>
    <w:basedOn w:val="Normal"/>
    <w:next w:val="Corpodetexto"/>
    <w:rsid w:val="007E0FF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color w:val="00000A"/>
      <w:kern w:val="2"/>
      <w:sz w:val="28"/>
      <w:szCs w:val="28"/>
      <w:lang w:eastAsia="zh-CN"/>
    </w:rPr>
  </w:style>
  <w:style w:type="paragraph" w:customStyle="1" w:styleId="Ttulo21a">
    <w:name w:val="Título2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eastAsia="font360" w:hAnsi="Cambria" w:cs="font360"/>
      <w:color w:val="17365D"/>
      <w:spacing w:val="5"/>
      <w:kern w:val="2"/>
      <w:sz w:val="52"/>
      <w:szCs w:val="52"/>
      <w:lang w:eastAsia="zh-CN"/>
    </w:rPr>
  </w:style>
  <w:style w:type="character" w:customStyle="1" w:styleId="RodapChar6">
    <w:name w:val="Rodapé Char6"/>
    <w:rsid w:val="007E0FF8"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xtodebalo63">
    <w:name w:val="Texto de balão63"/>
    <w:basedOn w:val="Normal"/>
    <w:rsid w:val="007E0FF8"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customStyle="1" w:styleId="PargrafodaLista49">
    <w:name w:val="Parágrafo da Lista49"/>
    <w:basedOn w:val="Normal"/>
    <w:rsid w:val="007E0FF8"/>
    <w:pPr>
      <w:ind w:left="720"/>
      <w:contextualSpacing/>
    </w:pPr>
    <w:rPr>
      <w:rFonts w:ascii="Calibri" w:hAnsi="Calibri" w:cs="Calibri"/>
      <w:color w:val="00000A"/>
      <w:kern w:val="2"/>
      <w:lang w:eastAsia="zh-CN"/>
    </w:rPr>
  </w:style>
  <w:style w:type="paragraph" w:customStyle="1" w:styleId="Pr-formataoHTML3">
    <w:name w:val="Pré-formatação HTML3"/>
    <w:basedOn w:val="Normal"/>
    <w:rsid w:val="007E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Corpodetexto24">
    <w:name w:val="Corpo de texto 24"/>
    <w:basedOn w:val="Normal"/>
    <w:rsid w:val="007E0FF8"/>
    <w:pPr>
      <w:suppressAutoHyphens w:val="0"/>
      <w:jc w:val="center"/>
    </w:pPr>
    <w:rPr>
      <w:rFonts w:ascii="Calibri" w:hAnsi="Calibri" w:cs="Calibri"/>
      <w:color w:val="00000A"/>
      <w:kern w:val="2"/>
      <w:lang w:eastAsia="zh-CN"/>
    </w:rPr>
  </w:style>
  <w:style w:type="paragraph" w:customStyle="1" w:styleId="Legenda62">
    <w:name w:val="Legenda62"/>
    <w:basedOn w:val="Normal"/>
    <w:next w:val="Normal"/>
    <w:rsid w:val="007E0FF8"/>
    <w:pPr>
      <w:spacing w:after="200"/>
    </w:pPr>
    <w:rPr>
      <w:rFonts w:ascii="Calibri" w:hAnsi="Calibri" w:cs="Calibri"/>
      <w:b/>
      <w:bCs/>
      <w:color w:val="4F81BD"/>
      <w:kern w:val="2"/>
      <w:sz w:val="18"/>
      <w:szCs w:val="18"/>
      <w:lang w:eastAsia="zh-CN"/>
    </w:rPr>
  </w:style>
  <w:style w:type="paragraph" w:customStyle="1" w:styleId="Corpodetexto36">
    <w:name w:val="Corpo de texto 36"/>
    <w:basedOn w:val="Normal"/>
    <w:rsid w:val="007E0FF8"/>
    <w:rPr>
      <w:rFonts w:ascii="Calibri" w:hAnsi="Calibri" w:cs="Calibri"/>
      <w:b/>
      <w:color w:val="00000A"/>
      <w:kern w:val="2"/>
      <w:lang w:eastAsia="zh-CN"/>
    </w:rPr>
  </w:style>
  <w:style w:type="paragraph" w:customStyle="1" w:styleId="Remissivo11">
    <w:name w:val="Remissivo 11"/>
    <w:basedOn w:val="Normal"/>
    <w:next w:val="Normal"/>
    <w:rsid w:val="007E0FF8"/>
    <w:pPr>
      <w:ind w:left="2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21">
    <w:name w:val="Remissivo 21"/>
    <w:basedOn w:val="Normal"/>
    <w:next w:val="Normal"/>
    <w:rsid w:val="007E0FF8"/>
    <w:pPr>
      <w:ind w:left="4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31">
    <w:name w:val="Remissivo 31"/>
    <w:basedOn w:val="Normal"/>
    <w:next w:val="Normal"/>
    <w:rsid w:val="007E0FF8"/>
    <w:pPr>
      <w:ind w:left="6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43">
    <w:name w:val="Remissivo 43"/>
    <w:basedOn w:val="Normal"/>
    <w:next w:val="Normal"/>
    <w:rsid w:val="007E0FF8"/>
    <w:pPr>
      <w:spacing w:line="276" w:lineRule="auto"/>
      <w:ind w:left="8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53">
    <w:name w:val="Remissivo 53"/>
    <w:basedOn w:val="Normal"/>
    <w:next w:val="Normal"/>
    <w:rsid w:val="007E0FF8"/>
    <w:pPr>
      <w:spacing w:line="276" w:lineRule="auto"/>
      <w:ind w:left="110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63">
    <w:name w:val="Remissivo 63"/>
    <w:basedOn w:val="Normal"/>
    <w:next w:val="Normal"/>
    <w:rsid w:val="007E0FF8"/>
    <w:pPr>
      <w:spacing w:line="276" w:lineRule="auto"/>
      <w:ind w:left="132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73">
    <w:name w:val="Remissivo 73"/>
    <w:basedOn w:val="Normal"/>
    <w:next w:val="Normal"/>
    <w:rsid w:val="007E0FF8"/>
    <w:pPr>
      <w:spacing w:line="276" w:lineRule="auto"/>
      <w:ind w:left="154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83">
    <w:name w:val="Remissivo 83"/>
    <w:basedOn w:val="Normal"/>
    <w:next w:val="Normal"/>
    <w:rsid w:val="007E0FF8"/>
    <w:pPr>
      <w:spacing w:line="276" w:lineRule="auto"/>
      <w:ind w:left="176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Remissivo93">
    <w:name w:val="Remissivo 93"/>
    <w:basedOn w:val="Normal"/>
    <w:next w:val="Normal"/>
    <w:rsid w:val="007E0FF8"/>
    <w:pPr>
      <w:spacing w:line="276" w:lineRule="auto"/>
      <w:ind w:left="1980" w:hanging="220"/>
    </w:pPr>
    <w:rPr>
      <w:rFonts w:ascii="Calibri" w:hAnsi="Calibri" w:cs="Calibri"/>
      <w:color w:val="00000A"/>
      <w:kern w:val="2"/>
      <w:sz w:val="20"/>
      <w:szCs w:val="20"/>
      <w:lang w:eastAsia="zh-CN"/>
    </w:rPr>
  </w:style>
  <w:style w:type="character" w:customStyle="1" w:styleId="TextodenotaderodapChar4">
    <w:name w:val="Texto de nota de rodapé Char4"/>
    <w:rsid w:val="007E0FF8"/>
    <w:rPr>
      <w:rFonts w:ascii="Calibri" w:eastAsia="Calibri" w:hAnsi="Calibri" w:cs="Calibri"/>
      <w:color w:val="00000A"/>
      <w:kern w:val="2"/>
      <w:lang w:eastAsia="zh-CN"/>
    </w:rPr>
  </w:style>
  <w:style w:type="paragraph" w:customStyle="1" w:styleId="Textodecomentrio32">
    <w:name w:val="Texto de comentário32"/>
    <w:basedOn w:val="Normal"/>
    <w:rsid w:val="007E0FF8"/>
    <w:rPr>
      <w:rFonts w:ascii="Calibri" w:hAnsi="Calibri" w:cs="Calibri"/>
      <w:color w:val="00000A"/>
      <w:kern w:val="2"/>
      <w:sz w:val="20"/>
      <w:szCs w:val="20"/>
      <w:lang w:eastAsia="zh-CN"/>
    </w:rPr>
  </w:style>
  <w:style w:type="paragraph" w:customStyle="1" w:styleId="Ttulodendiceremissivo1">
    <w:name w:val="Título de índice remissivo1"/>
    <w:basedOn w:val="Normal"/>
    <w:rsid w:val="007E0FF8"/>
    <w:pPr>
      <w:spacing w:before="120" w:after="120"/>
    </w:pPr>
    <w:rPr>
      <w:rFonts w:ascii="Calibri" w:hAnsi="Calibri" w:cs="Calibri"/>
      <w:b/>
      <w:bCs/>
      <w:i/>
      <w:iCs/>
      <w:color w:val="00000A"/>
      <w:kern w:val="2"/>
      <w:sz w:val="20"/>
      <w:szCs w:val="20"/>
      <w:lang w:eastAsia="zh-CN"/>
    </w:rPr>
  </w:style>
  <w:style w:type="character" w:customStyle="1" w:styleId="SubttuloChar3">
    <w:name w:val="Subtítulo Char3"/>
    <w:rsid w:val="007E0FF8"/>
    <w:rPr>
      <w:rFonts w:ascii="Cambria" w:eastAsia="font360" w:hAnsi="Cambria" w:cs="font360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RecuodecorpodetextoChar4">
    <w:name w:val="Recuo de corpo de texto Char4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Recuodecorpodetexto24">
    <w:name w:val="Recuo de corpo de texto 24"/>
    <w:basedOn w:val="Normal"/>
    <w:rsid w:val="007E0FF8"/>
    <w:pPr>
      <w:spacing w:line="276" w:lineRule="auto"/>
      <w:ind w:left="14" w:hanging="14"/>
      <w:jc w:val="both"/>
    </w:pPr>
    <w:rPr>
      <w:rFonts w:ascii="Calibri" w:hAnsi="Calibri" w:cs="Calibri"/>
      <w:color w:val="00000A"/>
      <w:kern w:val="2"/>
      <w:szCs w:val="24"/>
      <w:lang w:eastAsia="zh-CN"/>
    </w:rPr>
  </w:style>
  <w:style w:type="paragraph" w:customStyle="1" w:styleId="Recuodecorpodetexto34">
    <w:name w:val="Recuo de corpo de texto 34"/>
    <w:basedOn w:val="Normal"/>
    <w:rsid w:val="007E0FF8"/>
    <w:pPr>
      <w:widowControl w:val="0"/>
      <w:ind w:left="142"/>
      <w:jc w:val="both"/>
    </w:pPr>
    <w:rPr>
      <w:rFonts w:ascii="Calibri" w:eastAsia="SimSun" w:hAnsi="Calibri" w:cs="Calibri"/>
      <w:b/>
      <w:bCs/>
      <w:color w:val="00000A"/>
      <w:kern w:val="2"/>
      <w:szCs w:val="24"/>
      <w:lang w:eastAsia="zh-CN" w:bidi="hi-IN"/>
    </w:rPr>
  </w:style>
  <w:style w:type="paragraph" w:customStyle="1" w:styleId="Textoembloco3">
    <w:name w:val="Texto em bloco3"/>
    <w:basedOn w:val="Normal"/>
    <w:rsid w:val="007E0FF8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color w:val="00000A"/>
      <w:kern w:val="2"/>
      <w:sz w:val="20"/>
      <w:szCs w:val="20"/>
      <w:lang w:eastAsia="zh-CN"/>
    </w:rPr>
  </w:style>
  <w:style w:type="paragraph" w:customStyle="1" w:styleId="SemEspaamento1">
    <w:name w:val="Sem Espaçamento1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paragraph" w:customStyle="1" w:styleId="Reviso24">
    <w:name w:val="Revisão24"/>
    <w:rsid w:val="007E0FF8"/>
    <w:pPr>
      <w:suppressAutoHyphens/>
    </w:pPr>
    <w:rPr>
      <w:rFonts w:cs="Calibri"/>
      <w:color w:val="00000A"/>
      <w:kern w:val="2"/>
      <w:sz w:val="24"/>
      <w:szCs w:val="22"/>
      <w:lang w:eastAsia="zh-CN"/>
    </w:rPr>
  </w:style>
  <w:style w:type="character" w:customStyle="1" w:styleId="CabealhoChar6">
    <w:name w:val="Cabeçalho Char6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untodocomentrio28">
    <w:name w:val="Assunto do comentário28"/>
    <w:basedOn w:val="Textodecomentrio32"/>
    <w:rsid w:val="007E0FF8"/>
    <w:rPr>
      <w:b/>
      <w:bCs/>
    </w:rPr>
  </w:style>
  <w:style w:type="paragraph" w:customStyle="1" w:styleId="TextosemFormatao1">
    <w:name w:val="Texto sem Formatação1"/>
    <w:basedOn w:val="Normal"/>
    <w:rsid w:val="007E0FF8"/>
    <w:pPr>
      <w:suppressAutoHyphens w:val="0"/>
    </w:pPr>
    <w:rPr>
      <w:rFonts w:ascii="Consolas" w:hAnsi="Consolas" w:cs="Consolas"/>
      <w:color w:val="00000A"/>
      <w:kern w:val="2"/>
      <w:sz w:val="21"/>
      <w:szCs w:val="21"/>
      <w:lang w:eastAsia="zh-CN"/>
    </w:rPr>
  </w:style>
  <w:style w:type="paragraph" w:customStyle="1" w:styleId="WW-Corpodotexto11">
    <w:name w:val="WW-Corpo do texto11"/>
    <w:basedOn w:val="Standard"/>
    <w:rsid w:val="007E0FF8"/>
    <w:pPr>
      <w:widowControl/>
      <w:spacing w:after="12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eastAsia="zh-CN" w:bidi="ar-SA"/>
    </w:rPr>
  </w:style>
  <w:style w:type="paragraph" w:customStyle="1" w:styleId="Destinatrio1">
    <w:name w:val="Destinatário1"/>
    <w:basedOn w:val="Normal"/>
    <w:rsid w:val="007E0FF8"/>
    <w:pPr>
      <w:widowControl w:val="0"/>
      <w:suppressLineNumbers/>
      <w:spacing w:after="60"/>
    </w:pPr>
    <w:rPr>
      <w:rFonts w:ascii="Liberation Serif" w:eastAsia="Arial Unicode MS" w:hAnsi="Liberation Serif" w:cs="Arial Unicode MS"/>
      <w:color w:val="00000A"/>
      <w:kern w:val="2"/>
      <w:szCs w:val="24"/>
      <w:lang w:eastAsia="zh-CN" w:bidi="hi-IN"/>
    </w:rPr>
  </w:style>
  <w:style w:type="paragraph" w:customStyle="1" w:styleId="Partesuperior-zdoformulrio1">
    <w:name w:val="Parte superior-z do formulário1"/>
    <w:basedOn w:val="Normal"/>
    <w:next w:val="Normal"/>
    <w:rsid w:val="007E0FF8"/>
    <w:pPr>
      <w:pBdr>
        <w:top w:val="none" w:sz="0" w:space="0" w:color="000000"/>
        <w:left w:val="none" w:sz="0" w:space="0" w:color="000000"/>
        <w:bottom w:val="single" w:sz="6" w:space="1" w:color="000001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Parteinferiordoformulrio1">
    <w:name w:val="Parte inferior do formulário1"/>
    <w:basedOn w:val="Normal"/>
    <w:next w:val="Normal"/>
    <w:rsid w:val="007E0FF8"/>
    <w:pPr>
      <w:pBdr>
        <w:top w:val="single" w:sz="6" w:space="1" w:color="000001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jc w:val="center"/>
    </w:pPr>
    <w:rPr>
      <w:rFonts w:ascii="Arial" w:eastAsia="Times New Roman" w:hAnsi="Arial" w:cs="Arial"/>
      <w:vanish/>
      <w:color w:val="00000A"/>
      <w:kern w:val="2"/>
      <w:sz w:val="16"/>
      <w:szCs w:val="16"/>
      <w:lang w:eastAsia="zh-CN"/>
    </w:rPr>
  </w:style>
  <w:style w:type="paragraph" w:customStyle="1" w:styleId="Ttulodondicedetabelas">
    <w:name w:val="Título do índice de tabelas"/>
    <w:basedOn w:val="Ttulo200"/>
    <w:rsid w:val="007E0FF8"/>
    <w:rPr>
      <w:rFonts w:eastAsia="Andale Sans UI" w:cs="Tahoma"/>
      <w:lang w:val="en-US" w:bidi="en-US"/>
    </w:rPr>
  </w:style>
  <w:style w:type="paragraph" w:customStyle="1" w:styleId="ndicedetabelas1">
    <w:name w:val="Índice de tabelas 1"/>
    <w:basedOn w:val="ndice"/>
    <w:rsid w:val="007E0FF8"/>
    <w:pPr>
      <w:widowControl w:val="0"/>
      <w:textAlignment w:val="baseline"/>
    </w:pPr>
    <w:rPr>
      <w:rFonts w:ascii="Calibri" w:eastAsia="Andale Sans UI" w:hAnsi="Calibri" w:cs="font360"/>
      <w:color w:val="00000A"/>
      <w:kern w:val="2"/>
      <w:sz w:val="20"/>
      <w:lang w:val="en-US" w:bidi="en-US"/>
    </w:rPr>
  </w:style>
  <w:style w:type="paragraph" w:customStyle="1" w:styleId="Tabela">
    <w:name w:val="Tabela"/>
    <w:basedOn w:val="Legenda62"/>
    <w:rsid w:val="007E0FF8"/>
    <w:pPr>
      <w:widowControl w:val="0"/>
      <w:suppressLineNumbers/>
      <w:spacing w:before="120" w:after="120"/>
      <w:textAlignment w:val="baseline"/>
    </w:pPr>
    <w:rPr>
      <w:rFonts w:eastAsia="Andale Sans UI" w:cs="Tahoma"/>
      <w:b w:val="0"/>
      <w:bCs w:val="0"/>
      <w:i/>
      <w:iCs/>
      <w:color w:val="00000A"/>
      <w:sz w:val="24"/>
      <w:szCs w:val="24"/>
      <w:lang w:val="en-US" w:bidi="en-US"/>
    </w:rPr>
  </w:style>
  <w:style w:type="paragraph" w:customStyle="1" w:styleId="ndicedeilustraes1">
    <w:name w:val="Índice de ilustrações1"/>
    <w:basedOn w:val="Normal"/>
    <w:next w:val="Normal"/>
    <w:rsid w:val="007E0FF8"/>
    <w:rPr>
      <w:rFonts w:ascii="Calibri" w:hAnsi="Calibri" w:cs="Calibri"/>
      <w:color w:val="00000A"/>
      <w:kern w:val="2"/>
      <w:lang w:eastAsia="zh-CN"/>
    </w:rPr>
  </w:style>
  <w:style w:type="character" w:customStyle="1" w:styleId="AssinaturaChar2">
    <w:name w:val="Assinatura Char2"/>
    <w:rsid w:val="007E0FF8"/>
    <w:rPr>
      <w:rFonts w:ascii="Calibri" w:eastAsia="Calibri" w:hAnsi="Calibri" w:cs="Calibri"/>
      <w:color w:val="00000A"/>
      <w:kern w:val="2"/>
      <w:sz w:val="24"/>
      <w:szCs w:val="22"/>
      <w:lang w:eastAsia="zh-CN"/>
    </w:rPr>
  </w:style>
  <w:style w:type="paragraph" w:customStyle="1" w:styleId="AssinaturadeEmail1">
    <w:name w:val="Assinatura de Email1"/>
    <w:basedOn w:val="Standard"/>
    <w:rsid w:val="007E0FF8"/>
    <w:pPr>
      <w:widowControl/>
      <w:textAlignment w:val="baseline"/>
    </w:pPr>
    <w:rPr>
      <w:rFonts w:ascii="Calibri" w:eastAsia="Calibri" w:hAnsi="Calibri" w:cs="Calibri"/>
      <w:color w:val="00000A"/>
      <w:szCs w:val="22"/>
      <w:lang w:eastAsia="zh-CN" w:bidi="ar-SA"/>
    </w:rPr>
  </w:style>
  <w:style w:type="character" w:customStyle="1" w:styleId="TextodecomentrioChar11">
    <w:name w:val="Texto de comentário Char11"/>
    <w:uiPriority w:val="99"/>
    <w:semiHidden/>
    <w:rsid w:val="007E0FF8"/>
    <w:rPr>
      <w:rFonts w:ascii="Calibri" w:eastAsia="Calibri" w:hAnsi="Calibri" w:cs="Calibri"/>
      <w:color w:val="00000A"/>
      <w:kern w:val="2"/>
      <w:lang w:eastAsia="zh-CN"/>
    </w:rPr>
  </w:style>
  <w:style w:type="character" w:customStyle="1" w:styleId="AssuntodocomentrioChar5">
    <w:name w:val="Assunto do comentário Char5"/>
    <w:rsid w:val="007E0FF8"/>
    <w:rPr>
      <w:rFonts w:ascii="Calibri" w:eastAsia="Calibri" w:hAnsi="Calibri" w:cs="Calibri"/>
      <w:b/>
      <w:bCs/>
      <w:color w:val="00000A"/>
      <w:kern w:val="2"/>
      <w:lang w:eastAsia="zh-CN"/>
    </w:rPr>
  </w:style>
  <w:style w:type="character" w:customStyle="1" w:styleId="TextodebaloChar6">
    <w:name w:val="Texto de balão Char6"/>
    <w:rsid w:val="007E0FF8"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Fontepargpadro75">
    <w:name w:val="Fonte parág. padrão75"/>
    <w:rsid w:val="00E00ADD"/>
  </w:style>
  <w:style w:type="character" w:customStyle="1" w:styleId="CharChar284">
    <w:name w:val="Char Char284"/>
    <w:qFormat/>
    <w:rsid w:val="00E00ADD"/>
    <w:rPr>
      <w:sz w:val="24"/>
      <w:szCs w:val="24"/>
      <w:lang w:val="en-US"/>
    </w:rPr>
  </w:style>
  <w:style w:type="character" w:customStyle="1" w:styleId="CharChar185">
    <w:name w:val="Char Char185"/>
    <w:qFormat/>
    <w:rsid w:val="00E00ADD"/>
    <w:rPr>
      <w:sz w:val="24"/>
      <w:szCs w:val="24"/>
      <w:lang w:val="en-US"/>
    </w:rPr>
  </w:style>
  <w:style w:type="character" w:customStyle="1" w:styleId="CharChar104">
    <w:name w:val="Char Char104"/>
    <w:qFormat/>
    <w:rsid w:val="00E00ADD"/>
    <w:rPr>
      <w:rFonts w:ascii="Tahoma" w:hAnsi="Tahoma" w:cs="Tahoma"/>
      <w:sz w:val="16"/>
      <w:szCs w:val="16"/>
      <w:lang w:val="en-US"/>
    </w:rPr>
  </w:style>
  <w:style w:type="character" w:customStyle="1" w:styleId="Refdenotaderodap57">
    <w:name w:val="Ref. de nota de rodapé57"/>
    <w:rsid w:val="00E00ADD"/>
    <w:rPr>
      <w:vertAlign w:val="superscript"/>
    </w:rPr>
  </w:style>
  <w:style w:type="character" w:customStyle="1" w:styleId="Refdecomentrio33">
    <w:name w:val="Ref. de comentário33"/>
    <w:rsid w:val="00E00ADD"/>
    <w:rPr>
      <w:sz w:val="16"/>
      <w:szCs w:val="16"/>
    </w:rPr>
  </w:style>
  <w:style w:type="paragraph" w:customStyle="1" w:styleId="Legenda63">
    <w:name w:val="Legenda63"/>
    <w:basedOn w:val="Standard"/>
    <w:rsid w:val="00E00ADD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0">
    <w:name w:val="Parágrafo da Lista50"/>
    <w:basedOn w:val="Normal"/>
    <w:rsid w:val="00E00ADD"/>
    <w:pPr>
      <w:textAlignment w:val="baseline"/>
    </w:pPr>
    <w:rPr>
      <w:kern w:val="2"/>
      <w:lang w:eastAsia="zh-CN"/>
    </w:rPr>
  </w:style>
  <w:style w:type="paragraph" w:customStyle="1" w:styleId="Ttulo154">
    <w:name w:val="Título 154"/>
    <w:basedOn w:val="Ttulo90"/>
    <w:next w:val="Textbody"/>
    <w:rsid w:val="00E00ADD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4">
    <w:name w:val="Título 264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0">
    <w:name w:val="Título 330"/>
    <w:basedOn w:val="Standard"/>
    <w:next w:val="Standard"/>
    <w:rsid w:val="00E00AD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10">
    <w:name w:val="Cabeçalho31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29">
    <w:name w:val="Rodapé29"/>
    <w:basedOn w:val="Standard"/>
    <w:rsid w:val="00E00AD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4">
    <w:name w:val="Texto de balão64"/>
    <w:basedOn w:val="Normal"/>
    <w:rsid w:val="00E00ADD"/>
    <w:rPr>
      <w:rFonts w:ascii="Tahoma" w:hAnsi="Tahoma" w:cs="Tahoma"/>
      <w:sz w:val="16"/>
      <w:szCs w:val="16"/>
      <w:lang w:eastAsia="zh-CN"/>
    </w:rPr>
  </w:style>
  <w:style w:type="paragraph" w:customStyle="1" w:styleId="Textodecomentrio33">
    <w:name w:val="Texto de comentário33"/>
    <w:basedOn w:val="Normal"/>
    <w:rsid w:val="00E00ADD"/>
    <w:pPr>
      <w:spacing w:line="100" w:lineRule="atLeast"/>
    </w:pPr>
    <w:rPr>
      <w:rFonts w:eastAsia="WenQuanYi Micro Hei" w:cs="font361"/>
      <w:kern w:val="2"/>
      <w:sz w:val="20"/>
      <w:szCs w:val="20"/>
      <w:lang w:eastAsia="zh-CN"/>
    </w:rPr>
  </w:style>
  <w:style w:type="paragraph" w:customStyle="1" w:styleId="Assuntodocomentrio29">
    <w:name w:val="Assunto do comentário29"/>
    <w:basedOn w:val="Textodecomentrio33"/>
    <w:rsid w:val="00E00ADD"/>
    <w:rPr>
      <w:b/>
      <w:bCs/>
    </w:rPr>
  </w:style>
  <w:style w:type="character" w:customStyle="1" w:styleId="CharChar259">
    <w:name w:val="Char Char259"/>
    <w:rsid w:val="004314CD"/>
    <w:rPr>
      <w:sz w:val="24"/>
      <w:szCs w:val="24"/>
      <w:lang w:val="en-US"/>
    </w:rPr>
  </w:style>
  <w:style w:type="character" w:customStyle="1" w:styleId="CharChar160">
    <w:name w:val="Char Char160"/>
    <w:rsid w:val="004314CD"/>
    <w:rPr>
      <w:sz w:val="24"/>
      <w:szCs w:val="24"/>
      <w:lang w:val="en-US"/>
    </w:rPr>
  </w:style>
  <w:style w:type="character" w:customStyle="1" w:styleId="CharChar79">
    <w:name w:val="Char Char79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8">
    <w:name w:val="Char Char258"/>
    <w:rsid w:val="004314CD"/>
    <w:rPr>
      <w:sz w:val="24"/>
      <w:szCs w:val="24"/>
      <w:lang w:val="en-US"/>
    </w:rPr>
  </w:style>
  <w:style w:type="character" w:customStyle="1" w:styleId="CharChar159">
    <w:name w:val="Char Char159"/>
    <w:rsid w:val="004314CD"/>
    <w:rPr>
      <w:sz w:val="24"/>
      <w:szCs w:val="24"/>
      <w:lang w:val="en-US"/>
    </w:rPr>
  </w:style>
  <w:style w:type="character" w:customStyle="1" w:styleId="CharChar78">
    <w:name w:val="Char Char78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7">
    <w:name w:val="Char Char257"/>
    <w:rsid w:val="004314CD"/>
    <w:rPr>
      <w:sz w:val="24"/>
      <w:szCs w:val="24"/>
      <w:lang w:val="en-US"/>
    </w:rPr>
  </w:style>
  <w:style w:type="character" w:customStyle="1" w:styleId="CharChar158">
    <w:name w:val="Char Char158"/>
    <w:rsid w:val="004314CD"/>
    <w:rPr>
      <w:sz w:val="24"/>
      <w:szCs w:val="24"/>
      <w:lang w:val="en-US"/>
    </w:rPr>
  </w:style>
  <w:style w:type="character" w:customStyle="1" w:styleId="CharChar77">
    <w:name w:val="Char Char77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56">
    <w:name w:val="Char Char256"/>
    <w:rsid w:val="004314CD"/>
    <w:rPr>
      <w:sz w:val="24"/>
      <w:szCs w:val="24"/>
      <w:lang w:val="en-US"/>
    </w:rPr>
  </w:style>
  <w:style w:type="character" w:customStyle="1" w:styleId="CharChar157">
    <w:name w:val="Char Char157"/>
    <w:rsid w:val="004314CD"/>
    <w:rPr>
      <w:sz w:val="24"/>
      <w:szCs w:val="24"/>
      <w:lang w:val="en-US"/>
    </w:rPr>
  </w:style>
  <w:style w:type="character" w:customStyle="1" w:styleId="CharChar76">
    <w:name w:val="Char Char76"/>
    <w:rsid w:val="004314CD"/>
    <w:rPr>
      <w:rFonts w:ascii="Tahoma" w:hAnsi="Tahoma" w:cs="Tahoma"/>
      <w:sz w:val="16"/>
      <w:szCs w:val="16"/>
      <w:lang w:val="en-US"/>
    </w:rPr>
  </w:style>
  <w:style w:type="character" w:customStyle="1" w:styleId="CharChar263">
    <w:name w:val="Char Char263"/>
    <w:rsid w:val="000701FE"/>
    <w:rPr>
      <w:sz w:val="24"/>
      <w:szCs w:val="24"/>
      <w:lang w:val="en-US"/>
    </w:rPr>
  </w:style>
  <w:style w:type="character" w:customStyle="1" w:styleId="CharChar164">
    <w:name w:val="Char Char164"/>
    <w:rsid w:val="000701FE"/>
    <w:rPr>
      <w:sz w:val="24"/>
      <w:szCs w:val="24"/>
      <w:lang w:val="en-US"/>
    </w:rPr>
  </w:style>
  <w:style w:type="character" w:customStyle="1" w:styleId="CharChar83">
    <w:name w:val="Char Char83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2">
    <w:name w:val="Char Char262"/>
    <w:rsid w:val="000701FE"/>
    <w:rPr>
      <w:sz w:val="24"/>
      <w:szCs w:val="24"/>
      <w:lang w:val="en-US"/>
    </w:rPr>
  </w:style>
  <w:style w:type="character" w:customStyle="1" w:styleId="CharChar163">
    <w:name w:val="Char Char163"/>
    <w:rsid w:val="000701FE"/>
    <w:rPr>
      <w:sz w:val="24"/>
      <w:szCs w:val="24"/>
      <w:lang w:val="en-US"/>
    </w:rPr>
  </w:style>
  <w:style w:type="character" w:customStyle="1" w:styleId="CharChar82">
    <w:name w:val="Char Char82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1">
    <w:name w:val="Char Char261"/>
    <w:rsid w:val="000701FE"/>
    <w:rPr>
      <w:sz w:val="24"/>
      <w:szCs w:val="24"/>
      <w:lang w:val="en-US"/>
    </w:rPr>
  </w:style>
  <w:style w:type="character" w:customStyle="1" w:styleId="CharChar162">
    <w:name w:val="Char Char162"/>
    <w:rsid w:val="000701FE"/>
    <w:rPr>
      <w:sz w:val="24"/>
      <w:szCs w:val="24"/>
      <w:lang w:val="en-US"/>
    </w:rPr>
  </w:style>
  <w:style w:type="character" w:customStyle="1" w:styleId="CharChar81">
    <w:name w:val="Char Char81"/>
    <w:rsid w:val="000701FE"/>
    <w:rPr>
      <w:rFonts w:ascii="Tahoma" w:hAnsi="Tahoma" w:cs="Tahoma"/>
      <w:sz w:val="16"/>
      <w:szCs w:val="16"/>
      <w:lang w:val="en-US"/>
    </w:rPr>
  </w:style>
  <w:style w:type="character" w:customStyle="1" w:styleId="CharChar260">
    <w:name w:val="Char Char260"/>
    <w:qFormat/>
    <w:rsid w:val="000701FE"/>
    <w:rPr>
      <w:sz w:val="24"/>
      <w:szCs w:val="24"/>
      <w:lang w:val="en-US"/>
    </w:rPr>
  </w:style>
  <w:style w:type="character" w:customStyle="1" w:styleId="CharChar161">
    <w:name w:val="Char Char161"/>
    <w:qFormat/>
    <w:rsid w:val="000701FE"/>
    <w:rPr>
      <w:sz w:val="24"/>
      <w:szCs w:val="24"/>
      <w:lang w:val="en-US"/>
    </w:rPr>
  </w:style>
  <w:style w:type="character" w:customStyle="1" w:styleId="CharChar80">
    <w:name w:val="Char Char80"/>
    <w:qFormat/>
    <w:rsid w:val="000701FE"/>
    <w:rPr>
      <w:rFonts w:ascii="Tahoma" w:hAnsi="Tahoma" w:cs="Tahoma"/>
      <w:sz w:val="16"/>
      <w:szCs w:val="16"/>
      <w:lang w:val="en-US"/>
    </w:rPr>
  </w:style>
  <w:style w:type="paragraph" w:customStyle="1" w:styleId="WW-Heading2">
    <w:name w:val="WW-Heading 2"/>
    <w:basedOn w:val="Standard"/>
    <w:next w:val="Standard"/>
    <w:rsid w:val="00397990"/>
    <w:pPr>
      <w:keepNext/>
      <w:widowControl/>
      <w:tabs>
        <w:tab w:val="left" w:pos="4980"/>
      </w:tabs>
      <w:autoSpaceDN w:val="0"/>
      <w:spacing w:after="200" w:line="100" w:lineRule="atLeast"/>
      <w:jc w:val="center"/>
      <w:textAlignment w:val="baseline"/>
    </w:pPr>
    <w:rPr>
      <w:rFonts w:ascii="Arial" w:eastAsia="Calibri" w:hAnsi="Arial" w:cs="Arial"/>
      <w:b/>
      <w:kern w:val="3"/>
      <w:sz w:val="22"/>
      <w:szCs w:val="22"/>
      <w:lang w:eastAsia="zh-CN" w:bidi="ar-SA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eading3useruser">
    <w:name w:val="Heading 3 (user) (user)"/>
    <w:basedOn w:val="Standarduseruser"/>
    <w:next w:val="Standarduseruser"/>
    <w:rsid w:val="00397990"/>
    <w:pPr>
      <w:keepNext/>
      <w:widowControl/>
      <w:autoSpaceDN w:val="0"/>
      <w:spacing w:line="100" w:lineRule="atLeast"/>
      <w:jc w:val="center"/>
      <w:textAlignment w:val="baseline"/>
    </w:pPr>
    <w:rPr>
      <w:rFonts w:eastAsia="Times New Roman" w:cs="Times New Roman"/>
      <w:b/>
      <w:kern w:val="3"/>
      <w:sz w:val="36"/>
      <w:lang w:bidi="ar-SA"/>
    </w:rPr>
  </w:style>
  <w:style w:type="paragraph" w:customStyle="1" w:styleId="Headeruseruser">
    <w:name w:val="Head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ooteruseruser">
    <w:name w:val="Footer (user) (user)"/>
    <w:basedOn w:val="Standarduseruser"/>
    <w:rsid w:val="00397990"/>
    <w:pPr>
      <w:widowControl/>
      <w:autoSpaceDN w:val="0"/>
      <w:spacing w:line="100" w:lineRule="atLeast"/>
      <w:textAlignment w:val="baseline"/>
    </w:pPr>
    <w:rPr>
      <w:rFonts w:ascii="Calibri" w:eastAsia="Calibri" w:hAnsi="Calibri" w:cs="Calibri"/>
      <w:kern w:val="3"/>
      <w:sz w:val="22"/>
      <w:szCs w:val="22"/>
      <w:lang w:bidi="ar-SA"/>
    </w:rPr>
  </w:style>
  <w:style w:type="paragraph" w:customStyle="1" w:styleId="Framecontentsuseruser">
    <w:name w:val="Frame contents (user) (user)"/>
    <w:basedOn w:val="Textbodyuseruser"/>
    <w:rsid w:val="00397990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character" w:customStyle="1" w:styleId="WW-StrongEmphasis">
    <w:name w:val="WW-Strong Emphasis"/>
    <w:rsid w:val="00397990"/>
    <w:rPr>
      <w:b/>
      <w:bCs/>
    </w:rPr>
  </w:style>
  <w:style w:type="character" w:customStyle="1" w:styleId="WW-VisitedInternetLink">
    <w:name w:val="WW-Visited Internet Link"/>
    <w:rsid w:val="00397990"/>
    <w:rPr>
      <w:color w:val="800080"/>
      <w:u w:val="single"/>
    </w:rPr>
  </w:style>
  <w:style w:type="numbering" w:customStyle="1" w:styleId="WW8Num20">
    <w:name w:val="WW8Num20"/>
    <w:basedOn w:val="Semlista"/>
    <w:rsid w:val="00397990"/>
    <w:pPr>
      <w:numPr>
        <w:numId w:val="146"/>
      </w:numPr>
    </w:pPr>
  </w:style>
  <w:style w:type="numbering" w:customStyle="1" w:styleId="WW8Num30">
    <w:name w:val="WW8Num30"/>
    <w:basedOn w:val="Semlista"/>
    <w:rsid w:val="00397990"/>
    <w:pPr>
      <w:numPr>
        <w:numId w:val="147"/>
      </w:numPr>
    </w:pPr>
  </w:style>
  <w:style w:type="paragraph" w:customStyle="1" w:styleId="Footnoteuser">
    <w:name w:val="Footnote (user)"/>
    <w:basedOn w:val="Standarduser"/>
    <w:rsid w:val="00CC327B"/>
    <w:pPr>
      <w:widowControl/>
      <w:autoSpaceDN w:val="0"/>
    </w:pPr>
    <w:rPr>
      <w:rFonts w:eastAsia="Calibri" w:cs="Times New Roman"/>
      <w:kern w:val="3"/>
      <w:sz w:val="20"/>
      <w:szCs w:val="20"/>
      <w:lang w:bidi="ar-SA"/>
    </w:rPr>
  </w:style>
  <w:style w:type="numbering" w:customStyle="1" w:styleId="Semlista5">
    <w:name w:val="Sem lista5"/>
    <w:basedOn w:val="Semlista"/>
    <w:rsid w:val="00CC327B"/>
    <w:pPr>
      <w:numPr>
        <w:numId w:val="148"/>
      </w:numPr>
    </w:pPr>
  </w:style>
  <w:style w:type="numbering" w:customStyle="1" w:styleId="1111112">
    <w:name w:val="1 / 1.1 / 1.1.12"/>
    <w:basedOn w:val="Semlista"/>
    <w:rsid w:val="00CC327B"/>
    <w:pPr>
      <w:numPr>
        <w:numId w:val="149"/>
      </w:numPr>
    </w:pPr>
  </w:style>
  <w:style w:type="numbering" w:customStyle="1" w:styleId="1ai2">
    <w:name w:val="1 / a / i2"/>
    <w:basedOn w:val="Semlista"/>
    <w:rsid w:val="00CC327B"/>
    <w:pPr>
      <w:numPr>
        <w:numId w:val="150"/>
      </w:numPr>
    </w:pPr>
  </w:style>
  <w:style w:type="numbering" w:customStyle="1" w:styleId="Artigoseo2">
    <w:name w:val="Artigo / seção2"/>
    <w:basedOn w:val="Semlista"/>
    <w:rsid w:val="00CC327B"/>
    <w:pPr>
      <w:numPr>
        <w:numId w:val="151"/>
      </w:numPr>
    </w:pPr>
  </w:style>
  <w:style w:type="numbering" w:customStyle="1" w:styleId="WWNum58">
    <w:name w:val="WWNum58"/>
    <w:basedOn w:val="Semlista"/>
    <w:rsid w:val="00CC327B"/>
    <w:pPr>
      <w:numPr>
        <w:numId w:val="152"/>
      </w:numPr>
    </w:pPr>
  </w:style>
  <w:style w:type="numbering" w:customStyle="1" w:styleId="WWNum59">
    <w:name w:val="WWNum59"/>
    <w:basedOn w:val="Semlista"/>
    <w:rsid w:val="00CC327B"/>
    <w:pPr>
      <w:numPr>
        <w:numId w:val="153"/>
      </w:numPr>
    </w:pPr>
  </w:style>
  <w:style w:type="numbering" w:customStyle="1" w:styleId="WWNum60">
    <w:name w:val="WWNum60"/>
    <w:basedOn w:val="Semlista"/>
    <w:rsid w:val="00CC327B"/>
    <w:pPr>
      <w:numPr>
        <w:numId w:val="154"/>
      </w:numPr>
    </w:pPr>
  </w:style>
  <w:style w:type="numbering" w:customStyle="1" w:styleId="WWNum61">
    <w:name w:val="WWNum61"/>
    <w:basedOn w:val="Semlista"/>
    <w:rsid w:val="00CC327B"/>
    <w:pPr>
      <w:numPr>
        <w:numId w:val="155"/>
      </w:numPr>
    </w:pPr>
  </w:style>
  <w:style w:type="character" w:customStyle="1" w:styleId="EndnoteSymboluser">
    <w:name w:val="Endnote Symbol (user)"/>
    <w:rsid w:val="00E0379C"/>
    <w:rPr>
      <w:position w:val="0"/>
      <w:vertAlign w:val="superscript"/>
    </w:rPr>
  </w:style>
  <w:style w:type="numbering" w:customStyle="1" w:styleId="Semlista6">
    <w:name w:val="Sem lista6"/>
    <w:basedOn w:val="Semlista"/>
    <w:rsid w:val="00E0379C"/>
    <w:pPr>
      <w:numPr>
        <w:numId w:val="156"/>
      </w:numPr>
    </w:pPr>
  </w:style>
  <w:style w:type="numbering" w:customStyle="1" w:styleId="1111113">
    <w:name w:val="1 / 1.1 / 1.1.13"/>
    <w:basedOn w:val="Semlista"/>
    <w:rsid w:val="00E0379C"/>
    <w:pPr>
      <w:numPr>
        <w:numId w:val="157"/>
      </w:numPr>
    </w:pPr>
  </w:style>
  <w:style w:type="numbering" w:customStyle="1" w:styleId="1ai3">
    <w:name w:val="1 / a / i3"/>
    <w:basedOn w:val="Semlista"/>
    <w:rsid w:val="00E0379C"/>
    <w:pPr>
      <w:numPr>
        <w:numId w:val="158"/>
      </w:numPr>
    </w:pPr>
  </w:style>
  <w:style w:type="numbering" w:customStyle="1" w:styleId="Artigoseo3">
    <w:name w:val="Artigo / seção3"/>
    <w:basedOn w:val="Semlista"/>
    <w:rsid w:val="00E0379C"/>
    <w:pPr>
      <w:numPr>
        <w:numId w:val="159"/>
      </w:numPr>
    </w:pPr>
  </w:style>
  <w:style w:type="character" w:customStyle="1" w:styleId="Fontepargpadro76">
    <w:name w:val="Fonte parág. padrão76"/>
    <w:rsid w:val="00310381"/>
  </w:style>
  <w:style w:type="character" w:customStyle="1" w:styleId="CharChar283">
    <w:name w:val="Char Char283"/>
    <w:basedOn w:val="Fontepargpadro1"/>
    <w:rsid w:val="00310381"/>
    <w:rPr>
      <w:sz w:val="24"/>
      <w:szCs w:val="24"/>
      <w:lang w:val="en-US"/>
    </w:rPr>
  </w:style>
  <w:style w:type="character" w:customStyle="1" w:styleId="CharChar184">
    <w:name w:val="Char Char184"/>
    <w:basedOn w:val="Fontepargpadro1"/>
    <w:rsid w:val="00310381"/>
    <w:rPr>
      <w:sz w:val="24"/>
      <w:szCs w:val="24"/>
      <w:lang w:val="en-US"/>
    </w:rPr>
  </w:style>
  <w:style w:type="character" w:customStyle="1" w:styleId="CharChar103">
    <w:name w:val="Char Char103"/>
    <w:rsid w:val="00310381"/>
    <w:rPr>
      <w:rFonts w:ascii="Tahoma" w:hAnsi="Tahoma" w:cs="Tahoma"/>
      <w:sz w:val="16"/>
      <w:szCs w:val="16"/>
      <w:lang w:val="en-US"/>
    </w:rPr>
  </w:style>
  <w:style w:type="character" w:customStyle="1" w:styleId="Refdenotaderodap58">
    <w:name w:val="Ref. de nota de rodapé58"/>
    <w:rsid w:val="00310381"/>
    <w:rPr>
      <w:vertAlign w:val="superscript"/>
    </w:rPr>
  </w:style>
  <w:style w:type="character" w:customStyle="1" w:styleId="Refdecomentrio34">
    <w:name w:val="Ref. de comentário34"/>
    <w:rsid w:val="00310381"/>
    <w:rPr>
      <w:sz w:val="16"/>
      <w:szCs w:val="16"/>
    </w:rPr>
  </w:style>
  <w:style w:type="paragraph" w:customStyle="1" w:styleId="Legenda64">
    <w:name w:val="Legenda64"/>
    <w:basedOn w:val="Standard"/>
    <w:rsid w:val="00310381"/>
    <w:pPr>
      <w:suppressLineNumbers/>
      <w:spacing w:before="120" w:after="120"/>
      <w:textAlignment w:val="baseline"/>
    </w:pPr>
    <w:rPr>
      <w:i/>
      <w:iCs/>
      <w:lang w:eastAsia="zh-CN"/>
    </w:rPr>
  </w:style>
  <w:style w:type="paragraph" w:customStyle="1" w:styleId="PargrafodaLista51">
    <w:name w:val="Parágrafo da Lista51"/>
    <w:basedOn w:val="Normal"/>
    <w:rsid w:val="00310381"/>
    <w:pPr>
      <w:textAlignment w:val="baseline"/>
    </w:pPr>
    <w:rPr>
      <w:kern w:val="2"/>
      <w:lang w:eastAsia="zh-CN"/>
    </w:rPr>
  </w:style>
  <w:style w:type="paragraph" w:customStyle="1" w:styleId="Ttulo155">
    <w:name w:val="Título 155"/>
    <w:basedOn w:val="Ttulo90"/>
    <w:next w:val="Textbody"/>
    <w:rsid w:val="00310381"/>
    <w:pPr>
      <w:textAlignment w:val="baseline"/>
    </w:pPr>
    <w:rPr>
      <w:b/>
      <w:bCs/>
      <w:sz w:val="32"/>
      <w:szCs w:val="32"/>
      <w:lang w:val="x-none"/>
    </w:rPr>
  </w:style>
  <w:style w:type="paragraph" w:customStyle="1" w:styleId="Ttulo265">
    <w:name w:val="Título 265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1">
    <w:name w:val="Título 331"/>
    <w:basedOn w:val="Standard"/>
    <w:next w:val="Standard"/>
    <w:rsid w:val="00310381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2">
    <w:name w:val="Cabeçalho32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30">
    <w:name w:val="Rodapé30"/>
    <w:basedOn w:val="Standard"/>
    <w:rsid w:val="00310381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extodebalo65">
    <w:name w:val="Texto de balão65"/>
    <w:basedOn w:val="Normal"/>
    <w:rsid w:val="00310381"/>
    <w:rPr>
      <w:rFonts w:ascii="Tahoma" w:hAnsi="Tahoma" w:cs="Tahoma"/>
      <w:sz w:val="16"/>
      <w:szCs w:val="16"/>
      <w:lang w:eastAsia="zh-CN"/>
    </w:rPr>
  </w:style>
  <w:style w:type="paragraph" w:customStyle="1" w:styleId="Textodecomentrio34">
    <w:name w:val="Texto de comentário34"/>
    <w:basedOn w:val="Normal"/>
    <w:rsid w:val="00310381"/>
    <w:pPr>
      <w:spacing w:line="100" w:lineRule="atLeast"/>
    </w:pPr>
    <w:rPr>
      <w:rFonts w:eastAsia="WenQuanYi Micro Hei" w:cs="font362"/>
      <w:kern w:val="2"/>
      <w:sz w:val="20"/>
      <w:szCs w:val="20"/>
      <w:lang w:eastAsia="zh-CN"/>
    </w:rPr>
  </w:style>
  <w:style w:type="paragraph" w:customStyle="1" w:styleId="Assuntodocomentrio30">
    <w:name w:val="Assunto do comentário30"/>
    <w:basedOn w:val="Textodecomentrio34"/>
    <w:rsid w:val="00310381"/>
    <w:rPr>
      <w:b/>
      <w:bCs/>
    </w:rPr>
  </w:style>
  <w:style w:type="character" w:customStyle="1" w:styleId="Fontepargpadro77">
    <w:name w:val="Fonte parág. padrão77"/>
    <w:rsid w:val="00686FFB"/>
  </w:style>
  <w:style w:type="character" w:customStyle="1" w:styleId="CharChar282">
    <w:name w:val="Char Char282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83">
    <w:name w:val="Char Char183"/>
    <w:basedOn w:val="Fontepargpadro1"/>
    <w:qFormat/>
    <w:rsid w:val="00686FFB"/>
    <w:rPr>
      <w:sz w:val="24"/>
      <w:szCs w:val="24"/>
      <w:lang w:val="en-US"/>
    </w:rPr>
  </w:style>
  <w:style w:type="character" w:customStyle="1" w:styleId="CharChar102">
    <w:name w:val="Char Char102"/>
    <w:qFormat/>
    <w:rsid w:val="00686FFB"/>
    <w:rPr>
      <w:rFonts w:ascii="Tahoma" w:hAnsi="Tahoma" w:cs="Tahoma"/>
      <w:sz w:val="16"/>
      <w:szCs w:val="16"/>
      <w:lang w:val="en-US"/>
    </w:rPr>
  </w:style>
  <w:style w:type="character" w:customStyle="1" w:styleId="Refdenotaderodap59">
    <w:name w:val="Ref. de nota de rodapé59"/>
    <w:rsid w:val="00686FFB"/>
    <w:rPr>
      <w:vertAlign w:val="superscript"/>
    </w:rPr>
  </w:style>
  <w:style w:type="character" w:customStyle="1" w:styleId="Refdecomentrio35">
    <w:name w:val="Ref. de comentário35"/>
    <w:rsid w:val="00686FFB"/>
    <w:rPr>
      <w:sz w:val="16"/>
      <w:szCs w:val="16"/>
    </w:rPr>
  </w:style>
  <w:style w:type="paragraph" w:customStyle="1" w:styleId="Legenda65">
    <w:name w:val="Legenda65"/>
    <w:basedOn w:val="Standard"/>
    <w:rsid w:val="00686FFB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2">
    <w:name w:val="Parágrafo da Lista52"/>
    <w:basedOn w:val="Normal"/>
    <w:rsid w:val="00686FFB"/>
    <w:pPr>
      <w:textAlignment w:val="baseline"/>
    </w:pPr>
    <w:rPr>
      <w:kern w:val="1"/>
      <w:lang w:eastAsia="zh-CN"/>
    </w:rPr>
  </w:style>
  <w:style w:type="paragraph" w:customStyle="1" w:styleId="Ttulo156">
    <w:name w:val="Título 156"/>
    <w:basedOn w:val="Ttulo90"/>
    <w:next w:val="Textbody"/>
    <w:rsid w:val="00686FFB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66">
    <w:name w:val="Título 266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2">
    <w:name w:val="Título 332"/>
    <w:basedOn w:val="Standard"/>
    <w:next w:val="Standard"/>
    <w:rsid w:val="00686FF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3">
    <w:name w:val="Cabeçalho33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1">
    <w:name w:val="Rodapé31"/>
    <w:basedOn w:val="Standard"/>
    <w:rsid w:val="00686FFB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6">
    <w:name w:val="Texto de balão66"/>
    <w:basedOn w:val="Normal"/>
    <w:rsid w:val="00686FFB"/>
    <w:rPr>
      <w:rFonts w:ascii="Tahoma" w:hAnsi="Tahoma" w:cs="Tahoma"/>
      <w:sz w:val="16"/>
      <w:szCs w:val="16"/>
      <w:lang w:eastAsia="zh-CN"/>
    </w:rPr>
  </w:style>
  <w:style w:type="paragraph" w:customStyle="1" w:styleId="Textodecomentrio35">
    <w:name w:val="Texto de comentário35"/>
    <w:basedOn w:val="Normal"/>
    <w:rsid w:val="00686FFB"/>
    <w:pPr>
      <w:spacing w:line="100" w:lineRule="atLeast"/>
    </w:pPr>
    <w:rPr>
      <w:rFonts w:eastAsia="WenQuanYi Micro Hei" w:cs="font366"/>
      <w:kern w:val="1"/>
      <w:sz w:val="20"/>
      <w:szCs w:val="20"/>
      <w:lang w:eastAsia="zh-CN"/>
    </w:rPr>
  </w:style>
  <w:style w:type="paragraph" w:customStyle="1" w:styleId="Assuntodocomentrio31">
    <w:name w:val="Assunto do comentário31"/>
    <w:basedOn w:val="Textodecomentrio35"/>
    <w:rsid w:val="00686FFB"/>
    <w:rPr>
      <w:b/>
      <w:bCs/>
    </w:rPr>
  </w:style>
  <w:style w:type="character" w:customStyle="1" w:styleId="WW-WW8Num1ztrue12">
    <w:name w:val="WW-WW8Num1ztrue12"/>
    <w:rsid w:val="0032602D"/>
  </w:style>
  <w:style w:type="character" w:customStyle="1" w:styleId="WW-WW8Num1ztrue123">
    <w:name w:val="WW-WW8Num1ztrue123"/>
    <w:rsid w:val="0032602D"/>
  </w:style>
  <w:style w:type="character" w:customStyle="1" w:styleId="WW-WW8Num1ztrue1234">
    <w:name w:val="WW-WW8Num1ztrue1234"/>
    <w:rsid w:val="0032602D"/>
  </w:style>
  <w:style w:type="character" w:customStyle="1" w:styleId="WW-WW8Num1ztrue12345">
    <w:name w:val="WW-WW8Num1ztrue12345"/>
    <w:rsid w:val="0032602D"/>
  </w:style>
  <w:style w:type="character" w:customStyle="1" w:styleId="WW-WW8Num1ztrue123456">
    <w:name w:val="WW-WW8Num1ztrue123456"/>
    <w:rsid w:val="0032602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32602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32602D"/>
  </w:style>
  <w:style w:type="character" w:customStyle="1" w:styleId="textoazul1">
    <w:name w:val="texto_azul1"/>
    <w:rsid w:val="0032602D"/>
    <w:rPr>
      <w:rFonts w:ascii="Tahoma" w:hAnsi="Tahoma" w:cs="Tahoma"/>
      <w:color w:val="3E6185"/>
      <w:sz w:val="22"/>
      <w:szCs w:val="22"/>
    </w:rPr>
  </w:style>
  <w:style w:type="paragraph" w:customStyle="1" w:styleId="Ttulo157">
    <w:name w:val="Título 157"/>
    <w:basedOn w:val="Standard"/>
    <w:next w:val="Standard"/>
    <w:rsid w:val="0032602D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Rodap32">
    <w:name w:val="Rodapé32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Legenda66">
    <w:name w:val="Legenda66"/>
    <w:basedOn w:val="Standard"/>
    <w:rsid w:val="0032602D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267">
    <w:name w:val="Título 267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3">
    <w:name w:val="Título 333"/>
    <w:basedOn w:val="Standard"/>
    <w:next w:val="Standard"/>
    <w:rsid w:val="0032602D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WW-Ttulo1">
    <w:name w:val="WW-Título1"/>
    <w:basedOn w:val="Standard"/>
    <w:next w:val="Textbody"/>
    <w:rsid w:val="0032602D"/>
    <w:pPr>
      <w:keepNext/>
      <w:widowControl/>
      <w:spacing w:before="240" w:after="120"/>
      <w:textAlignment w:val="baseline"/>
    </w:pPr>
    <w:rPr>
      <w:rFonts w:ascii="Arial" w:hAnsi="Arial"/>
      <w:sz w:val="28"/>
      <w:szCs w:val="28"/>
      <w:lang w:eastAsia="zh-CN" w:bidi="ar-SA"/>
    </w:rPr>
  </w:style>
  <w:style w:type="paragraph" w:customStyle="1" w:styleId="Cabealho34">
    <w:name w:val="Cabeçalho34"/>
    <w:basedOn w:val="Standard"/>
    <w:rsid w:val="0032602D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WW-Ttulo11">
    <w:name w:val="WW-Título11"/>
    <w:basedOn w:val="Standard"/>
    <w:next w:val="Subttulo"/>
    <w:rsid w:val="0032602D"/>
    <w:pPr>
      <w:widowControl/>
      <w:ind w:firstLine="708"/>
      <w:jc w:val="center"/>
      <w:textAlignment w:val="baseline"/>
    </w:pPr>
    <w:rPr>
      <w:rFonts w:ascii="Tahoma" w:eastAsia="Times New Roman" w:hAnsi="Tahoma"/>
      <w:sz w:val="40"/>
      <w:lang w:eastAsia="zh-CN" w:bidi="ar-SA"/>
    </w:rPr>
  </w:style>
  <w:style w:type="paragraph" w:customStyle="1" w:styleId="Textopadro">
    <w:name w:val="Texto padrão"/>
    <w:basedOn w:val="Standard"/>
    <w:rsid w:val="0032602D"/>
    <w:pPr>
      <w:widowControl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conteudo">
    <w:name w:val="conteudo"/>
    <w:basedOn w:val="Standard"/>
    <w:rsid w:val="0032602D"/>
    <w:pPr>
      <w:widowControl/>
      <w:spacing w:before="100" w:after="100"/>
      <w:textAlignment w:val="baseline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BodyText24">
    <w:name w:val="Body Text 24"/>
    <w:basedOn w:val="Standard"/>
    <w:rsid w:val="0032602D"/>
    <w:pPr>
      <w:autoSpaceDE w:val="0"/>
      <w:jc w:val="both"/>
      <w:textAlignment w:val="baseline"/>
    </w:pPr>
    <w:rPr>
      <w:rFonts w:ascii="Arial" w:eastAsia="DejaVu Sans" w:hAnsi="Arial" w:cs="Arial"/>
      <w:lang w:eastAsia="zh-CN" w:bidi="ar-SA"/>
    </w:rPr>
  </w:style>
  <w:style w:type="paragraph" w:customStyle="1" w:styleId="description">
    <w:name w:val="description"/>
    <w:basedOn w:val="Normal"/>
    <w:rsid w:val="00B6357B"/>
    <w:pPr>
      <w:suppressAutoHyphens w:val="0"/>
      <w:spacing w:after="150"/>
    </w:pPr>
    <w:rPr>
      <w:rFonts w:eastAsia="Times New Roman"/>
      <w:szCs w:val="24"/>
      <w:lang w:eastAsia="pt-BR"/>
    </w:rPr>
  </w:style>
  <w:style w:type="character" w:customStyle="1" w:styleId="discreet1">
    <w:name w:val="discreet1"/>
    <w:basedOn w:val="Fontepargpadro"/>
    <w:rsid w:val="00B6357B"/>
    <w:rPr>
      <w:b w:val="0"/>
      <w:bCs w:val="0"/>
      <w:color w:val="696969"/>
    </w:rPr>
  </w:style>
  <w:style w:type="paragraph" w:customStyle="1" w:styleId="Heading1user">
    <w:name w:val="Heading 1 (user)"/>
    <w:basedOn w:val="Standarduser"/>
    <w:next w:val="Standarduser"/>
    <w:rsid w:val="00524A8A"/>
    <w:pPr>
      <w:keepNext/>
      <w:autoSpaceDN w:val="0"/>
      <w:jc w:val="center"/>
    </w:pPr>
    <w:rPr>
      <w:rFonts w:eastAsia="Times New Roman" w:cs="Times New Roman"/>
      <w:b/>
      <w:kern w:val="3"/>
      <w:szCs w:val="20"/>
      <w:lang w:bidi="ar-SA"/>
    </w:rPr>
  </w:style>
  <w:style w:type="paragraph" w:customStyle="1" w:styleId="Ttulo158">
    <w:name w:val="Título 15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paragraph" w:customStyle="1" w:styleId="Ttulo268">
    <w:name w:val="Título 268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1"/>
    </w:pPr>
    <w:rPr>
      <w:rFonts w:ascii="Arial" w:eastAsia="Microsoft YaHei" w:hAnsi="Arial" w:cs="Mangal"/>
      <w:b/>
      <w:bCs/>
      <w:i/>
      <w:iCs/>
      <w:color w:val="auto"/>
      <w:spacing w:val="0"/>
      <w:kern w:val="3"/>
      <w:sz w:val="28"/>
      <w:szCs w:val="28"/>
      <w:lang w:bidi="hi-IN"/>
    </w:rPr>
  </w:style>
  <w:style w:type="paragraph" w:customStyle="1" w:styleId="Ttulo334">
    <w:name w:val="Título 334"/>
    <w:basedOn w:val="Ttulo"/>
    <w:next w:val="Normal"/>
    <w:rsid w:val="00875BD6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2"/>
    </w:pPr>
    <w:rPr>
      <w:rFonts w:ascii="Arial" w:eastAsia="Microsoft YaHei" w:hAnsi="Arial" w:cs="Mangal"/>
      <w:b/>
      <w:bCs/>
      <w:color w:val="auto"/>
      <w:spacing w:val="0"/>
      <w:kern w:val="3"/>
      <w:sz w:val="28"/>
      <w:szCs w:val="28"/>
      <w:lang w:bidi="hi-IN"/>
    </w:rPr>
  </w:style>
  <w:style w:type="character" w:customStyle="1" w:styleId="Fontepargpadro78">
    <w:name w:val="Fonte parág. padrão78"/>
    <w:rsid w:val="002D4C3B"/>
  </w:style>
  <w:style w:type="paragraph" w:customStyle="1" w:styleId="PargrafodaLista53">
    <w:name w:val="Parágrafo da Lista53"/>
    <w:basedOn w:val="Normal"/>
    <w:rsid w:val="002D4C3B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7">
    <w:name w:val="Texto de balão67"/>
    <w:basedOn w:val="Normal"/>
    <w:rsid w:val="002D4C3B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CharChar269">
    <w:name w:val="Char Char269"/>
    <w:rsid w:val="00586820"/>
    <w:rPr>
      <w:sz w:val="24"/>
      <w:szCs w:val="24"/>
      <w:lang w:val="en-US"/>
    </w:rPr>
  </w:style>
  <w:style w:type="character" w:customStyle="1" w:styleId="CharChar170">
    <w:name w:val="Char Char170"/>
    <w:rsid w:val="00586820"/>
    <w:rPr>
      <w:sz w:val="24"/>
      <w:szCs w:val="24"/>
      <w:lang w:val="en-US"/>
    </w:rPr>
  </w:style>
  <w:style w:type="character" w:customStyle="1" w:styleId="CharChar89">
    <w:name w:val="Char Char89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8">
    <w:name w:val="Char Char268"/>
    <w:rsid w:val="00586820"/>
    <w:rPr>
      <w:sz w:val="24"/>
      <w:szCs w:val="24"/>
      <w:lang w:val="en-US"/>
    </w:rPr>
  </w:style>
  <w:style w:type="character" w:customStyle="1" w:styleId="CharChar169">
    <w:name w:val="Char Char169"/>
    <w:rsid w:val="00586820"/>
    <w:rPr>
      <w:sz w:val="24"/>
      <w:szCs w:val="24"/>
      <w:lang w:val="en-US"/>
    </w:rPr>
  </w:style>
  <w:style w:type="character" w:customStyle="1" w:styleId="CharChar88">
    <w:name w:val="Char Char88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7">
    <w:name w:val="Char Char267"/>
    <w:rsid w:val="00586820"/>
    <w:rPr>
      <w:sz w:val="24"/>
      <w:szCs w:val="24"/>
      <w:lang w:val="en-US"/>
    </w:rPr>
  </w:style>
  <w:style w:type="character" w:customStyle="1" w:styleId="CharChar168">
    <w:name w:val="Char Char168"/>
    <w:rsid w:val="00586820"/>
    <w:rPr>
      <w:sz w:val="24"/>
      <w:szCs w:val="24"/>
      <w:lang w:val="en-US"/>
    </w:rPr>
  </w:style>
  <w:style w:type="character" w:customStyle="1" w:styleId="CharChar87">
    <w:name w:val="Char Char87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6">
    <w:name w:val="Char Char266"/>
    <w:qFormat/>
    <w:rsid w:val="00586820"/>
    <w:rPr>
      <w:sz w:val="24"/>
      <w:szCs w:val="24"/>
      <w:lang w:val="en-US"/>
    </w:rPr>
  </w:style>
  <w:style w:type="character" w:customStyle="1" w:styleId="CharChar167">
    <w:name w:val="Char Char167"/>
    <w:qFormat/>
    <w:rsid w:val="00586820"/>
    <w:rPr>
      <w:sz w:val="24"/>
      <w:szCs w:val="24"/>
      <w:lang w:val="en-US"/>
    </w:rPr>
  </w:style>
  <w:style w:type="character" w:customStyle="1" w:styleId="CharChar86">
    <w:name w:val="Char Char86"/>
    <w:qFormat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5">
    <w:name w:val="Char Char265"/>
    <w:basedOn w:val="Fontepargpadro1"/>
    <w:rsid w:val="00586820"/>
    <w:rPr>
      <w:sz w:val="24"/>
      <w:szCs w:val="24"/>
      <w:lang w:val="en-US"/>
    </w:rPr>
  </w:style>
  <w:style w:type="character" w:customStyle="1" w:styleId="CharChar166">
    <w:name w:val="Char Char166"/>
    <w:basedOn w:val="Fontepargpadro1"/>
    <w:rsid w:val="00586820"/>
    <w:rPr>
      <w:sz w:val="24"/>
      <w:szCs w:val="24"/>
      <w:lang w:val="en-US"/>
    </w:rPr>
  </w:style>
  <w:style w:type="character" w:customStyle="1" w:styleId="CharChar85">
    <w:name w:val="Char Char85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CharChar264">
    <w:name w:val="Char Char264"/>
    <w:basedOn w:val="Fontepargpadro1"/>
    <w:rsid w:val="00586820"/>
    <w:rPr>
      <w:sz w:val="24"/>
      <w:szCs w:val="24"/>
      <w:lang w:val="en-US"/>
    </w:rPr>
  </w:style>
  <w:style w:type="character" w:customStyle="1" w:styleId="CharChar165">
    <w:name w:val="Char Char165"/>
    <w:basedOn w:val="Fontepargpadro1"/>
    <w:rsid w:val="00586820"/>
    <w:rPr>
      <w:sz w:val="24"/>
      <w:szCs w:val="24"/>
      <w:lang w:val="en-US"/>
    </w:rPr>
  </w:style>
  <w:style w:type="character" w:customStyle="1" w:styleId="CharChar84">
    <w:name w:val="Char Char84"/>
    <w:rsid w:val="00586820"/>
    <w:rPr>
      <w:rFonts w:ascii="Tahoma" w:hAnsi="Tahoma" w:cs="Tahoma"/>
      <w:sz w:val="16"/>
      <w:szCs w:val="16"/>
      <w:lang w:val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6571E"/>
    <w:rPr>
      <w:color w:val="605E5C"/>
      <w:shd w:val="clear" w:color="auto" w:fill="E1DFDD"/>
    </w:rPr>
  </w:style>
  <w:style w:type="character" w:customStyle="1" w:styleId="highlightedsearchterm1">
    <w:name w:val="highlightedsearchterm1"/>
    <w:basedOn w:val="Fontepargpadro"/>
    <w:rsid w:val="0016571E"/>
    <w:rPr>
      <w:shd w:val="clear" w:color="auto" w:fill="FFEEAA"/>
    </w:rPr>
  </w:style>
  <w:style w:type="character" w:customStyle="1" w:styleId="highlightedsearchterm2">
    <w:name w:val="highlightedsearchterm2"/>
    <w:basedOn w:val="Fontepargpadro"/>
    <w:rsid w:val="0016571E"/>
    <w:rPr>
      <w:shd w:val="clear" w:color="auto" w:fill="FFEEAA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111492"/>
    <w:rPr>
      <w:color w:val="605E5C"/>
      <w:shd w:val="clear" w:color="auto" w:fill="E1DFDD"/>
    </w:rPr>
  </w:style>
  <w:style w:type="paragraph" w:customStyle="1" w:styleId="PreformattedTextuseruser">
    <w:name w:val="Preformatted Text (user) (user)"/>
    <w:basedOn w:val="Standarduser"/>
    <w:rsid w:val="00243074"/>
    <w:pPr>
      <w:widowControl/>
      <w:autoSpaceDN w:val="0"/>
    </w:pPr>
    <w:rPr>
      <w:rFonts w:ascii="DejaVu Sans Mono" w:eastAsia="DejaVu Sans" w:hAnsi="DejaVu Sans Mono" w:cs="DejaVu Sans Mono"/>
      <w:kern w:val="3"/>
      <w:sz w:val="20"/>
      <w:szCs w:val="20"/>
      <w:lang w:bidi="ar-SA"/>
    </w:rPr>
  </w:style>
  <w:style w:type="character" w:customStyle="1" w:styleId="Teletypeuser">
    <w:name w:val="Teletype (user)"/>
    <w:rsid w:val="00243074"/>
    <w:rPr>
      <w:rFonts w:ascii="Courier New" w:eastAsia="Courier New" w:hAnsi="Courier New" w:cs="Courier New"/>
    </w:rPr>
  </w:style>
  <w:style w:type="character" w:customStyle="1" w:styleId="FootnoteSymboluser">
    <w:name w:val="Footnote Symbol (user)"/>
    <w:rsid w:val="00243074"/>
  </w:style>
  <w:style w:type="character" w:customStyle="1" w:styleId="CharChar275">
    <w:name w:val="Char Char275"/>
    <w:rsid w:val="00723E09"/>
    <w:rPr>
      <w:sz w:val="24"/>
      <w:szCs w:val="24"/>
      <w:lang w:val="en-US"/>
    </w:rPr>
  </w:style>
  <w:style w:type="character" w:customStyle="1" w:styleId="CharChar176">
    <w:name w:val="Char Char176"/>
    <w:rsid w:val="00723E09"/>
    <w:rPr>
      <w:sz w:val="24"/>
      <w:szCs w:val="24"/>
      <w:lang w:val="en-US"/>
    </w:rPr>
  </w:style>
  <w:style w:type="character" w:customStyle="1" w:styleId="CharChar95">
    <w:name w:val="Char Char95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4">
    <w:name w:val="Char Char274"/>
    <w:rsid w:val="00723E09"/>
    <w:rPr>
      <w:sz w:val="24"/>
      <w:szCs w:val="24"/>
      <w:lang w:val="en-US"/>
    </w:rPr>
  </w:style>
  <w:style w:type="character" w:customStyle="1" w:styleId="CharChar175">
    <w:name w:val="Char Char175"/>
    <w:rsid w:val="00723E09"/>
    <w:rPr>
      <w:sz w:val="24"/>
      <w:szCs w:val="24"/>
      <w:lang w:val="en-US"/>
    </w:rPr>
  </w:style>
  <w:style w:type="character" w:customStyle="1" w:styleId="CharChar94">
    <w:name w:val="Char Char94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3">
    <w:name w:val="Char Char273"/>
    <w:rsid w:val="00723E09"/>
    <w:rPr>
      <w:sz w:val="24"/>
      <w:szCs w:val="24"/>
      <w:lang w:val="en-US"/>
    </w:rPr>
  </w:style>
  <w:style w:type="character" w:customStyle="1" w:styleId="CharChar174">
    <w:name w:val="Char Char174"/>
    <w:rsid w:val="00723E09"/>
    <w:rPr>
      <w:sz w:val="24"/>
      <w:szCs w:val="24"/>
      <w:lang w:val="en-US"/>
    </w:rPr>
  </w:style>
  <w:style w:type="character" w:customStyle="1" w:styleId="CharChar93">
    <w:name w:val="Char Char93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2">
    <w:name w:val="Char Char272"/>
    <w:qFormat/>
    <w:rsid w:val="00723E09"/>
    <w:rPr>
      <w:sz w:val="24"/>
      <w:szCs w:val="24"/>
      <w:lang w:val="en-US"/>
    </w:rPr>
  </w:style>
  <w:style w:type="character" w:customStyle="1" w:styleId="CharChar173">
    <w:name w:val="Char Char173"/>
    <w:qFormat/>
    <w:rsid w:val="00723E09"/>
    <w:rPr>
      <w:sz w:val="24"/>
      <w:szCs w:val="24"/>
      <w:lang w:val="en-US"/>
    </w:rPr>
  </w:style>
  <w:style w:type="character" w:customStyle="1" w:styleId="CharChar92">
    <w:name w:val="Char Char92"/>
    <w:qFormat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1">
    <w:name w:val="Char Char271"/>
    <w:basedOn w:val="Fontepargpadro1"/>
    <w:rsid w:val="00723E09"/>
    <w:rPr>
      <w:sz w:val="24"/>
      <w:szCs w:val="24"/>
      <w:lang w:val="en-US"/>
    </w:rPr>
  </w:style>
  <w:style w:type="character" w:customStyle="1" w:styleId="CharChar172">
    <w:name w:val="Char Char172"/>
    <w:basedOn w:val="Fontepargpadro1"/>
    <w:rsid w:val="00723E09"/>
    <w:rPr>
      <w:sz w:val="24"/>
      <w:szCs w:val="24"/>
      <w:lang w:val="en-US"/>
    </w:rPr>
  </w:style>
  <w:style w:type="character" w:customStyle="1" w:styleId="CharChar91">
    <w:name w:val="Char Char91"/>
    <w:rsid w:val="00723E09"/>
    <w:rPr>
      <w:rFonts w:ascii="Tahoma" w:hAnsi="Tahoma" w:cs="Tahoma"/>
      <w:sz w:val="16"/>
      <w:szCs w:val="16"/>
      <w:lang w:val="en-US"/>
    </w:rPr>
  </w:style>
  <w:style w:type="character" w:customStyle="1" w:styleId="CharChar270">
    <w:name w:val="Char Char270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171">
    <w:name w:val="Char Char171"/>
    <w:basedOn w:val="Fontepargpadro1"/>
    <w:qFormat/>
    <w:rsid w:val="00723E09"/>
    <w:rPr>
      <w:sz w:val="24"/>
      <w:szCs w:val="24"/>
      <w:lang w:val="en-US"/>
    </w:rPr>
  </w:style>
  <w:style w:type="character" w:customStyle="1" w:styleId="CharChar90">
    <w:name w:val="Char Char90"/>
    <w:qFormat/>
    <w:rsid w:val="00723E09"/>
    <w:rPr>
      <w:rFonts w:ascii="Tahoma" w:hAnsi="Tahoma" w:cs="Tahoma"/>
      <w:sz w:val="16"/>
      <w:szCs w:val="16"/>
      <w:lang w:val="en-US"/>
    </w:rPr>
  </w:style>
  <w:style w:type="paragraph" w:customStyle="1" w:styleId="Legenda67">
    <w:name w:val="Legenda67"/>
    <w:basedOn w:val="Standard"/>
    <w:rsid w:val="00E32759"/>
    <w:pPr>
      <w:widowControl/>
      <w:suppressLineNumbers/>
      <w:spacing w:before="120" w:after="120"/>
      <w:textAlignment w:val="baseline"/>
    </w:pPr>
    <w:rPr>
      <w:rFonts w:eastAsia="Times New Roman" w:cs="Lohit Hindi"/>
      <w:i/>
      <w:iCs/>
      <w:lang w:eastAsia="zh-CN" w:bidi="ar-SA"/>
    </w:rPr>
  </w:style>
  <w:style w:type="paragraph" w:customStyle="1" w:styleId="Ttulo159">
    <w:name w:val="Título 159"/>
    <w:basedOn w:val="Standard"/>
    <w:next w:val="Standard"/>
    <w:rsid w:val="00E32759"/>
    <w:pPr>
      <w:keepNext/>
      <w:jc w:val="center"/>
      <w:textAlignment w:val="baseline"/>
    </w:pPr>
    <w:rPr>
      <w:rFonts w:eastAsia="Times New Roman" w:cs="Times New Roman"/>
      <w:b/>
      <w:szCs w:val="20"/>
      <w:lang w:eastAsia="zh-CN" w:bidi="ar-SA"/>
    </w:rPr>
  </w:style>
  <w:style w:type="paragraph" w:customStyle="1" w:styleId="Ttulo269">
    <w:name w:val="Título 269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 w:bidi="ar-SA"/>
    </w:rPr>
  </w:style>
  <w:style w:type="paragraph" w:customStyle="1" w:styleId="Ttulo335">
    <w:name w:val="Título 335"/>
    <w:basedOn w:val="Standard"/>
    <w:next w:val="Standard"/>
    <w:rsid w:val="00E32759"/>
    <w:pPr>
      <w:keepNext/>
      <w:widowControl/>
      <w:overflowPunct w:val="0"/>
      <w:autoSpaceDE w:val="0"/>
      <w:jc w:val="center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zh-CN" w:bidi="ar-SA"/>
    </w:rPr>
  </w:style>
  <w:style w:type="paragraph" w:customStyle="1" w:styleId="Cabealho35">
    <w:name w:val="Cabeçalho35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paragraph" w:customStyle="1" w:styleId="Rodap33">
    <w:name w:val="Rodapé33"/>
    <w:basedOn w:val="Standard"/>
    <w:rsid w:val="00E32759"/>
    <w:pPr>
      <w:widowControl/>
      <w:textAlignment w:val="baseline"/>
    </w:pPr>
    <w:rPr>
      <w:rFonts w:eastAsia="Times New Roman" w:cs="Times New Roman"/>
      <w:lang w:eastAsia="zh-CN" w:bidi="ar-SA"/>
    </w:rPr>
  </w:style>
  <w:style w:type="character" w:customStyle="1" w:styleId="CharChar281">
    <w:name w:val="Char Char281"/>
    <w:rsid w:val="00526E30"/>
    <w:rPr>
      <w:sz w:val="24"/>
      <w:szCs w:val="24"/>
      <w:lang w:val="en-US"/>
    </w:rPr>
  </w:style>
  <w:style w:type="character" w:customStyle="1" w:styleId="CharChar182">
    <w:name w:val="Char Char182"/>
    <w:rsid w:val="00526E30"/>
    <w:rPr>
      <w:sz w:val="24"/>
      <w:szCs w:val="24"/>
      <w:lang w:val="en-US"/>
    </w:rPr>
  </w:style>
  <w:style w:type="character" w:customStyle="1" w:styleId="CharChar101">
    <w:name w:val="Char Char101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80">
    <w:name w:val="Char Char280"/>
    <w:rsid w:val="00526E30"/>
    <w:rPr>
      <w:sz w:val="24"/>
      <w:szCs w:val="24"/>
      <w:lang w:val="en-US"/>
    </w:rPr>
  </w:style>
  <w:style w:type="character" w:customStyle="1" w:styleId="CharChar181">
    <w:name w:val="Char Char181"/>
    <w:rsid w:val="00526E30"/>
    <w:rPr>
      <w:sz w:val="24"/>
      <w:szCs w:val="24"/>
      <w:lang w:val="en-US"/>
    </w:rPr>
  </w:style>
  <w:style w:type="character" w:customStyle="1" w:styleId="CharChar100">
    <w:name w:val="Char Char100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9">
    <w:name w:val="Char Char279"/>
    <w:rsid w:val="00526E30"/>
    <w:rPr>
      <w:sz w:val="24"/>
      <w:szCs w:val="24"/>
      <w:lang w:val="en-US"/>
    </w:rPr>
  </w:style>
  <w:style w:type="character" w:customStyle="1" w:styleId="CharChar180">
    <w:name w:val="Char Char180"/>
    <w:rsid w:val="00526E30"/>
    <w:rPr>
      <w:sz w:val="24"/>
      <w:szCs w:val="24"/>
      <w:lang w:val="en-US"/>
    </w:rPr>
  </w:style>
  <w:style w:type="character" w:customStyle="1" w:styleId="CharChar99">
    <w:name w:val="Char Char99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8">
    <w:name w:val="Char Char278"/>
    <w:qFormat/>
    <w:rsid w:val="00526E30"/>
    <w:rPr>
      <w:sz w:val="24"/>
      <w:szCs w:val="24"/>
      <w:lang w:val="en-US"/>
    </w:rPr>
  </w:style>
  <w:style w:type="character" w:customStyle="1" w:styleId="CharChar179">
    <w:name w:val="Char Char179"/>
    <w:qFormat/>
    <w:rsid w:val="00526E30"/>
    <w:rPr>
      <w:sz w:val="24"/>
      <w:szCs w:val="24"/>
      <w:lang w:val="en-US"/>
    </w:rPr>
  </w:style>
  <w:style w:type="character" w:customStyle="1" w:styleId="CharChar98">
    <w:name w:val="Char Char98"/>
    <w:qFormat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7">
    <w:name w:val="Char Char277"/>
    <w:basedOn w:val="Fontepargpadro1"/>
    <w:rsid w:val="00526E30"/>
    <w:rPr>
      <w:sz w:val="24"/>
      <w:szCs w:val="24"/>
      <w:lang w:val="en-US"/>
    </w:rPr>
  </w:style>
  <w:style w:type="character" w:customStyle="1" w:styleId="CharChar178">
    <w:name w:val="Char Char178"/>
    <w:basedOn w:val="Fontepargpadro1"/>
    <w:rsid w:val="00526E30"/>
    <w:rPr>
      <w:sz w:val="24"/>
      <w:szCs w:val="24"/>
      <w:lang w:val="en-US"/>
    </w:rPr>
  </w:style>
  <w:style w:type="character" w:customStyle="1" w:styleId="CharChar97">
    <w:name w:val="Char Char97"/>
    <w:rsid w:val="00526E30"/>
    <w:rPr>
      <w:rFonts w:ascii="Tahoma" w:hAnsi="Tahoma" w:cs="Tahoma"/>
      <w:sz w:val="16"/>
      <w:szCs w:val="16"/>
      <w:lang w:val="en-US"/>
    </w:rPr>
  </w:style>
  <w:style w:type="character" w:customStyle="1" w:styleId="CharChar276">
    <w:name w:val="Char Char276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177">
    <w:name w:val="Char Char177"/>
    <w:basedOn w:val="Fontepargpadro1"/>
    <w:qFormat/>
    <w:rsid w:val="00526E30"/>
    <w:rPr>
      <w:sz w:val="24"/>
      <w:szCs w:val="24"/>
      <w:lang w:val="en-US"/>
    </w:rPr>
  </w:style>
  <w:style w:type="character" w:customStyle="1" w:styleId="CharChar96">
    <w:name w:val="Char Char96"/>
    <w:qFormat/>
    <w:rsid w:val="00526E30"/>
    <w:rPr>
      <w:rFonts w:ascii="Tahoma" w:hAnsi="Tahoma" w:cs="Tahoma"/>
      <w:sz w:val="16"/>
      <w:szCs w:val="16"/>
      <w:lang w:val="en-US"/>
    </w:rPr>
  </w:style>
  <w:style w:type="paragraph" w:customStyle="1" w:styleId="Normal111">
    <w:name w:val="Normal111"/>
    <w:qFormat/>
    <w:rsid w:val="00C139CB"/>
    <w:pPr>
      <w:suppressAutoHyphens/>
    </w:pPr>
    <w:rPr>
      <w:rFonts w:asciiTheme="minorHAnsi" w:eastAsiaTheme="minorHAnsi" w:hAnsiTheme="minorHAnsi" w:cs="Calibri"/>
      <w:color w:val="00000A"/>
      <w:sz w:val="24"/>
      <w:szCs w:val="22"/>
      <w:lang w:eastAsia="zh-CN"/>
    </w:rPr>
  </w:style>
  <w:style w:type="paragraph" w:customStyle="1" w:styleId="texto12centralizadomaiusculas">
    <w:name w:val="texto_12_centralizado_maiusculas"/>
    <w:basedOn w:val="Normal"/>
    <w:rsid w:val="0019036B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Fontepargpadro79">
    <w:name w:val="Fonte parág. padrão79"/>
    <w:rsid w:val="006361AD"/>
  </w:style>
  <w:style w:type="character" w:customStyle="1" w:styleId="CharChar291">
    <w:name w:val="Char Char291"/>
    <w:basedOn w:val="Fontepargpadro1"/>
    <w:rsid w:val="006361AD"/>
    <w:rPr>
      <w:sz w:val="24"/>
      <w:szCs w:val="24"/>
      <w:lang w:val="en-US"/>
    </w:rPr>
  </w:style>
  <w:style w:type="character" w:customStyle="1" w:styleId="CharChar194">
    <w:name w:val="Char Char194"/>
    <w:basedOn w:val="Fontepargpadro1"/>
    <w:rsid w:val="006361AD"/>
    <w:rPr>
      <w:sz w:val="24"/>
      <w:szCs w:val="24"/>
      <w:lang w:val="en-US"/>
    </w:rPr>
  </w:style>
  <w:style w:type="character" w:customStyle="1" w:styleId="CharChar193">
    <w:name w:val="Char Char193"/>
    <w:rsid w:val="006361AD"/>
    <w:rPr>
      <w:rFonts w:ascii="Tahoma" w:hAnsi="Tahoma" w:cs="Tahoma"/>
      <w:sz w:val="16"/>
      <w:szCs w:val="16"/>
      <w:lang w:val="en-US"/>
    </w:rPr>
  </w:style>
  <w:style w:type="character" w:customStyle="1" w:styleId="Refdenotaderodap60">
    <w:name w:val="Ref. de nota de rodapé60"/>
    <w:rsid w:val="006361AD"/>
    <w:rPr>
      <w:vertAlign w:val="superscript"/>
    </w:rPr>
  </w:style>
  <w:style w:type="character" w:customStyle="1" w:styleId="Refdecomentrio36">
    <w:name w:val="Ref. de comentário36"/>
    <w:rsid w:val="006361AD"/>
    <w:rPr>
      <w:sz w:val="16"/>
      <w:szCs w:val="16"/>
    </w:rPr>
  </w:style>
  <w:style w:type="paragraph" w:customStyle="1" w:styleId="Legenda68">
    <w:name w:val="Legenda68"/>
    <w:basedOn w:val="Standard"/>
    <w:rsid w:val="006361AD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4">
    <w:name w:val="Parágrafo da Lista54"/>
    <w:basedOn w:val="Normal"/>
    <w:rsid w:val="006361AD"/>
    <w:pPr>
      <w:textAlignment w:val="baseline"/>
    </w:pPr>
    <w:rPr>
      <w:kern w:val="1"/>
      <w:lang w:eastAsia="zh-CN"/>
    </w:rPr>
  </w:style>
  <w:style w:type="paragraph" w:customStyle="1" w:styleId="Ttulo1600">
    <w:name w:val="Título 160"/>
    <w:basedOn w:val="Ttulo90"/>
    <w:next w:val="Textbody"/>
    <w:rsid w:val="006361AD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0">
    <w:name w:val="Título 270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6">
    <w:name w:val="Título 336"/>
    <w:basedOn w:val="Standard"/>
    <w:next w:val="Standard"/>
    <w:rsid w:val="006361AD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6">
    <w:name w:val="Cabeçalho36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4">
    <w:name w:val="Rodapé34"/>
    <w:basedOn w:val="Standard"/>
    <w:rsid w:val="006361AD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8">
    <w:name w:val="Texto de balão68"/>
    <w:basedOn w:val="Normal"/>
    <w:rsid w:val="006361AD"/>
    <w:rPr>
      <w:rFonts w:ascii="Tahoma" w:hAnsi="Tahoma" w:cs="Tahoma"/>
      <w:sz w:val="16"/>
      <w:szCs w:val="16"/>
      <w:lang w:eastAsia="zh-CN"/>
    </w:rPr>
  </w:style>
  <w:style w:type="paragraph" w:customStyle="1" w:styleId="Textodecomentrio36">
    <w:name w:val="Texto de comentário36"/>
    <w:basedOn w:val="Normal"/>
    <w:rsid w:val="006361AD"/>
    <w:pPr>
      <w:spacing w:line="100" w:lineRule="atLeast"/>
    </w:pPr>
    <w:rPr>
      <w:rFonts w:eastAsia="WenQuanYi Micro Hei" w:cs="font432"/>
      <w:kern w:val="1"/>
      <w:sz w:val="20"/>
      <w:szCs w:val="20"/>
      <w:lang w:eastAsia="zh-CN"/>
    </w:rPr>
  </w:style>
  <w:style w:type="paragraph" w:customStyle="1" w:styleId="Assuntodocomentrio32">
    <w:name w:val="Assunto do comentário32"/>
    <w:basedOn w:val="Textodecomentrio36"/>
    <w:rsid w:val="006361AD"/>
    <w:rPr>
      <w:b/>
      <w:bCs/>
    </w:rPr>
  </w:style>
  <w:style w:type="character" w:customStyle="1" w:styleId="Fontepargpadro80">
    <w:name w:val="Fonte parág. padrão80"/>
    <w:rsid w:val="00725E26"/>
  </w:style>
  <w:style w:type="character" w:customStyle="1" w:styleId="CharChar290">
    <w:name w:val="Char Char290"/>
    <w:basedOn w:val="Fontepargpadro1"/>
    <w:rsid w:val="00725E26"/>
    <w:rPr>
      <w:sz w:val="24"/>
      <w:szCs w:val="24"/>
      <w:lang w:val="en-US"/>
    </w:rPr>
  </w:style>
  <w:style w:type="character" w:customStyle="1" w:styleId="CharChar192">
    <w:name w:val="Char Char192"/>
    <w:basedOn w:val="Fontepargpadro1"/>
    <w:rsid w:val="00725E26"/>
    <w:rPr>
      <w:sz w:val="24"/>
      <w:szCs w:val="24"/>
      <w:lang w:val="en-US"/>
    </w:rPr>
  </w:style>
  <w:style w:type="character" w:customStyle="1" w:styleId="CharChar191">
    <w:name w:val="Char Char191"/>
    <w:rsid w:val="00725E26"/>
    <w:rPr>
      <w:rFonts w:ascii="Tahoma" w:hAnsi="Tahoma" w:cs="Tahoma"/>
      <w:sz w:val="16"/>
      <w:szCs w:val="16"/>
      <w:lang w:val="en-US"/>
    </w:rPr>
  </w:style>
  <w:style w:type="character" w:customStyle="1" w:styleId="Refdenotaderodap61">
    <w:name w:val="Ref. de nota de rodapé61"/>
    <w:rsid w:val="00725E26"/>
    <w:rPr>
      <w:vertAlign w:val="superscript"/>
    </w:rPr>
  </w:style>
  <w:style w:type="character" w:customStyle="1" w:styleId="Refdecomentrio37">
    <w:name w:val="Ref. de comentário37"/>
    <w:rsid w:val="00725E26"/>
    <w:rPr>
      <w:sz w:val="16"/>
      <w:szCs w:val="16"/>
    </w:rPr>
  </w:style>
  <w:style w:type="paragraph" w:customStyle="1" w:styleId="Legenda69">
    <w:name w:val="Legenda69"/>
    <w:basedOn w:val="Standard"/>
    <w:rsid w:val="00725E26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5">
    <w:name w:val="Parágrafo da Lista55"/>
    <w:basedOn w:val="Normal"/>
    <w:rsid w:val="00725E26"/>
    <w:pPr>
      <w:textAlignment w:val="baseline"/>
    </w:pPr>
    <w:rPr>
      <w:kern w:val="1"/>
      <w:lang w:eastAsia="zh-CN"/>
    </w:rPr>
  </w:style>
  <w:style w:type="paragraph" w:customStyle="1" w:styleId="Ttulo161">
    <w:name w:val="Título 161"/>
    <w:basedOn w:val="Ttulo90"/>
    <w:next w:val="Textbody"/>
    <w:rsid w:val="00725E26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1">
    <w:name w:val="Título 271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7">
    <w:name w:val="Título 337"/>
    <w:basedOn w:val="Standard"/>
    <w:next w:val="Standard"/>
    <w:rsid w:val="00725E26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7">
    <w:name w:val="Cabeçalho37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5">
    <w:name w:val="Rodapé35"/>
    <w:basedOn w:val="Standard"/>
    <w:rsid w:val="00725E26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69">
    <w:name w:val="Texto de balão69"/>
    <w:basedOn w:val="Normal"/>
    <w:rsid w:val="00725E26"/>
    <w:rPr>
      <w:rFonts w:ascii="Tahoma" w:hAnsi="Tahoma" w:cs="Tahoma"/>
      <w:sz w:val="16"/>
      <w:szCs w:val="16"/>
      <w:lang w:eastAsia="zh-CN"/>
    </w:rPr>
  </w:style>
  <w:style w:type="paragraph" w:customStyle="1" w:styleId="Textodecomentrio37">
    <w:name w:val="Texto de comentário37"/>
    <w:basedOn w:val="Normal"/>
    <w:rsid w:val="00725E26"/>
    <w:pPr>
      <w:spacing w:line="100" w:lineRule="atLeast"/>
    </w:pPr>
    <w:rPr>
      <w:rFonts w:eastAsia="WenQuanYi Micro Hei" w:cs="font433"/>
      <w:kern w:val="1"/>
      <w:sz w:val="20"/>
      <w:szCs w:val="20"/>
      <w:lang w:eastAsia="zh-CN"/>
    </w:rPr>
  </w:style>
  <w:style w:type="paragraph" w:customStyle="1" w:styleId="Assuntodocomentrio33">
    <w:name w:val="Assunto do comentário33"/>
    <w:basedOn w:val="Textodecomentrio37"/>
    <w:rsid w:val="00725E26"/>
    <w:rPr>
      <w:b/>
      <w:bCs/>
    </w:rPr>
  </w:style>
  <w:style w:type="paragraph" w:customStyle="1" w:styleId="HeaderandFooter">
    <w:name w:val="Header and Footer"/>
    <w:basedOn w:val="Standard"/>
    <w:rsid w:val="00A77440"/>
    <w:pPr>
      <w:widowControl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 w:bidi="ar-SA"/>
    </w:rPr>
  </w:style>
  <w:style w:type="character" w:customStyle="1" w:styleId="Fontepargpadro81">
    <w:name w:val="Fonte parág. padrão81"/>
    <w:rsid w:val="007E4CF7"/>
  </w:style>
  <w:style w:type="character" w:customStyle="1" w:styleId="CharChar2">
    <w:name w:val="Char Char2"/>
    <w:basedOn w:val="Fontepargpadro1"/>
    <w:rsid w:val="007E4CF7"/>
    <w:rPr>
      <w:sz w:val="24"/>
      <w:szCs w:val="24"/>
      <w:lang w:val="en-US"/>
    </w:rPr>
  </w:style>
  <w:style w:type="character" w:customStyle="1" w:styleId="CharChar1">
    <w:name w:val="Char Char1"/>
    <w:basedOn w:val="Fontepargpadro1"/>
    <w:rsid w:val="007E4CF7"/>
    <w:rPr>
      <w:sz w:val="24"/>
      <w:szCs w:val="24"/>
      <w:lang w:val="en-US"/>
    </w:rPr>
  </w:style>
  <w:style w:type="character" w:customStyle="1" w:styleId="CharChar">
    <w:name w:val="Char Char"/>
    <w:rsid w:val="007E4CF7"/>
    <w:rPr>
      <w:rFonts w:ascii="Tahoma" w:hAnsi="Tahoma" w:cs="Tahoma"/>
      <w:sz w:val="16"/>
      <w:szCs w:val="16"/>
      <w:lang w:val="en-US"/>
    </w:rPr>
  </w:style>
  <w:style w:type="character" w:customStyle="1" w:styleId="Refdenotaderodap62">
    <w:name w:val="Ref. de nota de rodapé62"/>
    <w:rsid w:val="007E4CF7"/>
    <w:rPr>
      <w:vertAlign w:val="superscript"/>
    </w:rPr>
  </w:style>
  <w:style w:type="character" w:customStyle="1" w:styleId="Refdecomentrio38">
    <w:name w:val="Ref. de comentário38"/>
    <w:rsid w:val="007E4CF7"/>
    <w:rPr>
      <w:sz w:val="16"/>
      <w:szCs w:val="16"/>
    </w:rPr>
  </w:style>
  <w:style w:type="paragraph" w:customStyle="1" w:styleId="Legenda70">
    <w:name w:val="Legenda70"/>
    <w:basedOn w:val="Standard"/>
    <w:rsid w:val="007E4C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6">
    <w:name w:val="Parágrafo da Lista56"/>
    <w:basedOn w:val="Normal"/>
    <w:rsid w:val="007E4CF7"/>
    <w:pPr>
      <w:textAlignment w:val="baseline"/>
    </w:pPr>
    <w:rPr>
      <w:kern w:val="1"/>
      <w:lang w:eastAsia="zh-CN"/>
    </w:rPr>
  </w:style>
  <w:style w:type="paragraph" w:customStyle="1" w:styleId="Ttulo162">
    <w:name w:val="Título 162"/>
    <w:basedOn w:val="Ttulo90"/>
    <w:next w:val="Textbody"/>
    <w:rsid w:val="007E4C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2">
    <w:name w:val="Título 272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8">
    <w:name w:val="Título 338"/>
    <w:basedOn w:val="Standard"/>
    <w:next w:val="Standard"/>
    <w:rsid w:val="007E4C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8">
    <w:name w:val="Cabeçalho38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6">
    <w:name w:val="Rodapé36"/>
    <w:basedOn w:val="Standard"/>
    <w:rsid w:val="007E4C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0">
    <w:name w:val="Texto de balão70"/>
    <w:basedOn w:val="Normal"/>
    <w:rsid w:val="007E4CF7"/>
    <w:rPr>
      <w:rFonts w:ascii="Tahoma" w:hAnsi="Tahoma" w:cs="Tahoma"/>
      <w:sz w:val="16"/>
      <w:szCs w:val="16"/>
      <w:lang w:eastAsia="zh-CN"/>
    </w:rPr>
  </w:style>
  <w:style w:type="paragraph" w:customStyle="1" w:styleId="Textodecomentrio38">
    <w:name w:val="Texto de comentário38"/>
    <w:basedOn w:val="Normal"/>
    <w:rsid w:val="007E4CF7"/>
    <w:pPr>
      <w:spacing w:line="100" w:lineRule="atLeast"/>
    </w:pPr>
    <w:rPr>
      <w:rFonts w:eastAsia="WenQuanYi Micro Hei" w:cs="font434"/>
      <w:kern w:val="1"/>
      <w:sz w:val="20"/>
      <w:szCs w:val="20"/>
      <w:lang w:eastAsia="zh-CN"/>
    </w:rPr>
  </w:style>
  <w:style w:type="paragraph" w:customStyle="1" w:styleId="Assuntodocomentrio34">
    <w:name w:val="Assunto do comentário34"/>
    <w:basedOn w:val="Textodecomentrio38"/>
    <w:rsid w:val="007E4CF7"/>
    <w:rPr>
      <w:b/>
      <w:bCs/>
    </w:rPr>
  </w:style>
  <w:style w:type="character" w:customStyle="1" w:styleId="Fontepargpadro82">
    <w:name w:val="Fonte parág. padrão82"/>
    <w:rsid w:val="00F447F7"/>
  </w:style>
  <w:style w:type="character" w:customStyle="1" w:styleId="CharChar2a">
    <w:name w:val="Char Char2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1a">
    <w:name w:val="Char Char1"/>
    <w:basedOn w:val="Fontepargpadro1"/>
    <w:qFormat/>
    <w:rsid w:val="00F447F7"/>
    <w:rPr>
      <w:sz w:val="24"/>
      <w:szCs w:val="24"/>
      <w:lang w:val="en-US"/>
    </w:rPr>
  </w:style>
  <w:style w:type="character" w:customStyle="1" w:styleId="CharChar0">
    <w:name w:val="Char Char"/>
    <w:qFormat/>
    <w:rsid w:val="00F447F7"/>
    <w:rPr>
      <w:rFonts w:ascii="Tahoma" w:hAnsi="Tahoma" w:cs="Tahoma"/>
      <w:sz w:val="16"/>
      <w:szCs w:val="16"/>
      <w:lang w:val="en-US"/>
    </w:rPr>
  </w:style>
  <w:style w:type="character" w:customStyle="1" w:styleId="Refdenotaderodap63">
    <w:name w:val="Ref. de nota de rodapé63"/>
    <w:rsid w:val="00F447F7"/>
    <w:rPr>
      <w:vertAlign w:val="superscript"/>
    </w:rPr>
  </w:style>
  <w:style w:type="character" w:customStyle="1" w:styleId="Refdecomentrio39">
    <w:name w:val="Ref. de comentário39"/>
    <w:rsid w:val="00F447F7"/>
    <w:rPr>
      <w:sz w:val="16"/>
      <w:szCs w:val="16"/>
    </w:rPr>
  </w:style>
  <w:style w:type="paragraph" w:customStyle="1" w:styleId="Legenda71">
    <w:name w:val="Legenda71"/>
    <w:basedOn w:val="Standard"/>
    <w:rsid w:val="00F447F7"/>
    <w:pPr>
      <w:suppressLineNumbers/>
      <w:spacing w:before="120" w:after="120"/>
      <w:textAlignment w:val="baseline"/>
    </w:pPr>
    <w:rPr>
      <w:i/>
      <w:iCs/>
      <w:kern w:val="1"/>
      <w:lang w:eastAsia="zh-CN"/>
    </w:rPr>
  </w:style>
  <w:style w:type="paragraph" w:customStyle="1" w:styleId="PargrafodaLista57">
    <w:name w:val="Parágrafo da Lista57"/>
    <w:basedOn w:val="Normal"/>
    <w:rsid w:val="00F447F7"/>
    <w:pPr>
      <w:textAlignment w:val="baseline"/>
    </w:pPr>
    <w:rPr>
      <w:kern w:val="1"/>
      <w:lang w:eastAsia="zh-CN"/>
    </w:rPr>
  </w:style>
  <w:style w:type="paragraph" w:customStyle="1" w:styleId="Ttulo163">
    <w:name w:val="Título 163"/>
    <w:basedOn w:val="Ttulo90"/>
    <w:next w:val="Textbody"/>
    <w:rsid w:val="00F447F7"/>
    <w:pPr>
      <w:textAlignment w:val="baseline"/>
    </w:pPr>
    <w:rPr>
      <w:b/>
      <w:bCs/>
      <w:kern w:val="1"/>
      <w:sz w:val="32"/>
      <w:szCs w:val="32"/>
      <w:lang w:val="x-none"/>
    </w:rPr>
  </w:style>
  <w:style w:type="paragraph" w:customStyle="1" w:styleId="Ttulo273">
    <w:name w:val="Título 273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39">
    <w:name w:val="Título 339"/>
    <w:basedOn w:val="Standard"/>
    <w:next w:val="Standard"/>
    <w:rsid w:val="00F447F7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eastAsia="Times New Roman" w:cs="Times New Roman"/>
      <w:b/>
      <w:kern w:val="1"/>
      <w:sz w:val="36"/>
      <w:lang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39">
    <w:name w:val="Cabeçalho39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Rodap37">
    <w:name w:val="Rodapé37"/>
    <w:basedOn w:val="Standard"/>
    <w:rsid w:val="00F447F7"/>
    <w:pPr>
      <w:widowControl/>
      <w:tabs>
        <w:tab w:val="center" w:pos="4252"/>
        <w:tab w:val="right" w:pos="8504"/>
      </w:tabs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zh-CN" w:bidi="ar-SA"/>
    </w:rPr>
  </w:style>
  <w:style w:type="paragraph" w:customStyle="1" w:styleId="Textodebalo71">
    <w:name w:val="Texto de balão71"/>
    <w:basedOn w:val="Normal"/>
    <w:rsid w:val="00F447F7"/>
    <w:rPr>
      <w:rFonts w:ascii="Tahoma" w:hAnsi="Tahoma" w:cs="Tahoma"/>
      <w:sz w:val="16"/>
      <w:szCs w:val="16"/>
      <w:lang w:eastAsia="zh-CN"/>
    </w:rPr>
  </w:style>
  <w:style w:type="paragraph" w:customStyle="1" w:styleId="Textodecomentrio39">
    <w:name w:val="Texto de comentário39"/>
    <w:basedOn w:val="Normal"/>
    <w:rsid w:val="00F447F7"/>
    <w:pPr>
      <w:spacing w:line="100" w:lineRule="atLeast"/>
    </w:pPr>
    <w:rPr>
      <w:rFonts w:eastAsia="WenQuanYi Micro Hei" w:cs="font435"/>
      <w:kern w:val="1"/>
      <w:sz w:val="20"/>
      <w:szCs w:val="20"/>
      <w:lang w:eastAsia="zh-CN"/>
    </w:rPr>
  </w:style>
  <w:style w:type="paragraph" w:customStyle="1" w:styleId="Assuntodocomentrio35">
    <w:name w:val="Assunto do comentário35"/>
    <w:basedOn w:val="Textodecomentrio39"/>
    <w:rsid w:val="00F447F7"/>
    <w:rPr>
      <w:b/>
      <w:bCs/>
    </w:rPr>
  </w:style>
  <w:style w:type="paragraph" w:customStyle="1" w:styleId="PargrafodaLista58">
    <w:name w:val="Parágrafo da Lista58"/>
    <w:basedOn w:val="Normal"/>
    <w:rsid w:val="002B069C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character" w:customStyle="1" w:styleId="CharChar288">
    <w:name w:val="Char Char288"/>
    <w:basedOn w:val="Fontepargpadro1"/>
    <w:rsid w:val="00CF7F17"/>
    <w:rPr>
      <w:sz w:val="24"/>
      <w:szCs w:val="24"/>
      <w:lang w:val="en-US"/>
    </w:rPr>
  </w:style>
  <w:style w:type="character" w:customStyle="1" w:styleId="CharChar189">
    <w:name w:val="Char Char189"/>
    <w:basedOn w:val="Fontepargpadro1"/>
    <w:rsid w:val="00CF7F17"/>
    <w:rPr>
      <w:sz w:val="24"/>
      <w:szCs w:val="24"/>
      <w:lang w:val="en-US"/>
    </w:rPr>
  </w:style>
  <w:style w:type="character" w:customStyle="1" w:styleId="CharChar108">
    <w:name w:val="Char Char108"/>
    <w:rsid w:val="00CF7F17"/>
    <w:rPr>
      <w:rFonts w:ascii="Tahoma" w:hAnsi="Tahoma" w:cs="Tahoma"/>
      <w:sz w:val="16"/>
      <w:szCs w:val="16"/>
      <w:lang w:val="en-US"/>
    </w:rPr>
  </w:style>
  <w:style w:type="numbering" w:customStyle="1" w:styleId="Outline">
    <w:name w:val="Outline"/>
    <w:basedOn w:val="Semlista"/>
    <w:rsid w:val="00994D66"/>
    <w:pPr>
      <w:numPr>
        <w:numId w:val="160"/>
      </w:numPr>
    </w:pPr>
  </w:style>
  <w:style w:type="paragraph" w:customStyle="1" w:styleId="PargrafodaLista59">
    <w:name w:val="Parágrafo da Lista59"/>
    <w:basedOn w:val="Normal"/>
    <w:rsid w:val="00345420"/>
    <w:pPr>
      <w:spacing w:after="200" w:line="276" w:lineRule="auto"/>
      <w:ind w:left="720"/>
      <w:contextualSpacing/>
    </w:pPr>
    <w:rPr>
      <w:rFonts w:ascii="Calibri" w:hAnsi="Calibri" w:cs="Calibri"/>
      <w:kern w:val="2"/>
      <w:sz w:val="22"/>
      <w:lang w:eastAsia="zh-CN"/>
    </w:rPr>
  </w:style>
  <w:style w:type="paragraph" w:customStyle="1" w:styleId="tabelatexto12justificado">
    <w:name w:val="tabela_texto_12_justificado"/>
    <w:basedOn w:val="Normal"/>
    <w:rsid w:val="002D759F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CharChar289">
    <w:name w:val="Char Char289"/>
    <w:basedOn w:val="Fontepargpadro1"/>
    <w:rsid w:val="00D8239B"/>
    <w:rPr>
      <w:sz w:val="24"/>
      <w:szCs w:val="24"/>
      <w:lang w:val="en-US"/>
    </w:rPr>
  </w:style>
  <w:style w:type="character" w:customStyle="1" w:styleId="CharChar190">
    <w:name w:val="Char Char190"/>
    <w:basedOn w:val="Fontepargpadro1"/>
    <w:rsid w:val="00D8239B"/>
    <w:rPr>
      <w:sz w:val="24"/>
      <w:szCs w:val="24"/>
      <w:lang w:val="en-US"/>
    </w:rPr>
  </w:style>
  <w:style w:type="character" w:customStyle="1" w:styleId="CharChar109">
    <w:name w:val="Char Char109"/>
    <w:rsid w:val="00D8239B"/>
    <w:rPr>
      <w:rFonts w:ascii="Tahoma" w:hAnsi="Tahoma" w:cs="Tahoma"/>
      <w:sz w:val="16"/>
      <w:szCs w:val="16"/>
      <w:lang w:val="en-US"/>
    </w:rPr>
  </w:style>
  <w:style w:type="paragraph" w:customStyle="1" w:styleId="Ttulo274">
    <w:name w:val="Título 274"/>
    <w:basedOn w:val="Normal"/>
    <w:next w:val="Normal"/>
    <w:rsid w:val="00252DED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2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5">
    <w:name w:val="Título 275"/>
    <w:basedOn w:val="Normal"/>
    <w:next w:val="Normal"/>
    <w:rsid w:val="00880D85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6">
    <w:name w:val="Título 276"/>
    <w:basedOn w:val="Normal"/>
    <w:next w:val="Normal"/>
    <w:rsid w:val="00A33EA7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nexo">
    <w:name w:val="anexo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rsid w:val="00B81062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forte0">
    <w:name w:val="nfaseforte"/>
    <w:basedOn w:val="Fontepargpadro"/>
    <w:rsid w:val="001B2A73"/>
  </w:style>
  <w:style w:type="paragraph" w:customStyle="1" w:styleId="PargrafodaLista60">
    <w:name w:val="Parágrafo da Lista60"/>
    <w:basedOn w:val="Normal"/>
    <w:rsid w:val="00013071"/>
    <w:pPr>
      <w:spacing w:line="1" w:lineRule="atLeast"/>
      <w:ind w:left="720" w:hanging="1"/>
      <w:contextualSpacing/>
      <w:textAlignment w:val="top"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paragraph" w:customStyle="1" w:styleId="texto12centralizado">
    <w:name w:val="texto_12_centralizado"/>
    <w:basedOn w:val="Normal"/>
    <w:rsid w:val="00233BB4"/>
    <w:pPr>
      <w:suppressAutoHyphens w:val="0"/>
      <w:autoSpaceDN w:val="0"/>
      <w:spacing w:before="100" w:after="100"/>
    </w:pPr>
    <w:rPr>
      <w:rFonts w:eastAsia="Times New Roman"/>
      <w:szCs w:val="24"/>
      <w:lang w:eastAsia="pt-BR"/>
    </w:rPr>
  </w:style>
  <w:style w:type="paragraph" w:customStyle="1" w:styleId="Level1">
    <w:name w:val="Level 1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2">
    <w:name w:val="Level 2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3">
    <w:name w:val="Level 3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4">
    <w:name w:val="Level 4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5">
    <w:name w:val="Level 5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6">
    <w:name w:val="Level 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7">
    <w:name w:val="Level 7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8">
    <w:name w:val="Level 8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evel9">
    <w:name w:val="Level 9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7-1">
    <w:name w:val="L1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2">
    <w:name w:val="L1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3">
    <w:name w:val="L1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4">
    <w:name w:val="L1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5">
    <w:name w:val="L1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6">
    <w:name w:val="L1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7">
    <w:name w:val="L1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7-8">
    <w:name w:val="L1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1">
    <w:name w:val="L21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2">
    <w:name w:val="L21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3">
    <w:name w:val="L21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4">
    <w:name w:val="L21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5">
    <w:name w:val="L21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6">
    <w:name w:val="L21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7">
    <w:name w:val="L21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8">
    <w:name w:val="L21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1">
    <w:name w:val="L2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2">
    <w:name w:val="L2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3">
    <w:name w:val="L2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4">
    <w:name w:val="L2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5">
    <w:name w:val="L2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6">
    <w:name w:val="L2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7">
    <w:name w:val="L2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8">
    <w:name w:val="L2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1">
    <w:name w:val="L5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2">
    <w:name w:val="L5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3">
    <w:name w:val="L5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4">
    <w:name w:val="L5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5">
    <w:name w:val="L5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6">
    <w:name w:val="L5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7">
    <w:name w:val="L5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5-8">
    <w:name w:val="L5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1">
    <w:name w:val="L1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2">
    <w:name w:val="L1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3">
    <w:name w:val="L1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4">
    <w:name w:val="L1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5">
    <w:name w:val="L1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6">
    <w:name w:val="L1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7">
    <w:name w:val="L1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8">
    <w:name w:val="L1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1">
    <w:name w:val="L23-1"/>
    <w:basedOn w:val="Standard"/>
    <w:rsid w:val="00281D14"/>
    <w:pPr>
      <w:autoSpaceDN w:val="0"/>
      <w:ind w:left="10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2">
    <w:name w:val="L23-2"/>
    <w:basedOn w:val="Standard"/>
    <w:rsid w:val="00281D14"/>
    <w:pPr>
      <w:autoSpaceDN w:val="0"/>
      <w:ind w:left="18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3">
    <w:name w:val="L23-3"/>
    <w:basedOn w:val="Standard"/>
    <w:rsid w:val="00281D14"/>
    <w:pPr>
      <w:autoSpaceDN w:val="0"/>
      <w:ind w:left="25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4">
    <w:name w:val="L23-4"/>
    <w:basedOn w:val="Standard"/>
    <w:rsid w:val="00281D14"/>
    <w:pPr>
      <w:autoSpaceDN w:val="0"/>
      <w:ind w:left="32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5">
    <w:name w:val="L23-5"/>
    <w:basedOn w:val="Standard"/>
    <w:rsid w:val="00281D14"/>
    <w:pPr>
      <w:autoSpaceDN w:val="0"/>
      <w:ind w:left="39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6">
    <w:name w:val="L23-6"/>
    <w:basedOn w:val="Standard"/>
    <w:rsid w:val="00281D14"/>
    <w:pPr>
      <w:autoSpaceDN w:val="0"/>
      <w:ind w:left="46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7">
    <w:name w:val="L23-7"/>
    <w:basedOn w:val="Standard"/>
    <w:rsid w:val="00281D14"/>
    <w:pPr>
      <w:autoSpaceDN w:val="0"/>
      <w:ind w:left="54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3-8">
    <w:name w:val="L23-8"/>
    <w:basedOn w:val="Standard"/>
    <w:rsid w:val="00281D14"/>
    <w:pPr>
      <w:autoSpaceDN w:val="0"/>
      <w:ind w:left="61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1">
    <w:name w:val="L14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2">
    <w:name w:val="L14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3">
    <w:name w:val="L14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4">
    <w:name w:val="L14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5">
    <w:name w:val="L14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6">
    <w:name w:val="L14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7">
    <w:name w:val="L14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8">
    <w:name w:val="L14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1">
    <w:name w:val="L4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2">
    <w:name w:val="L4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3">
    <w:name w:val="L4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4">
    <w:name w:val="L4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5">
    <w:name w:val="L4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6">
    <w:name w:val="L4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7">
    <w:name w:val="L4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4-8">
    <w:name w:val="L4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1">
    <w:name w:val="L7-1"/>
    <w:basedOn w:val="Standard"/>
    <w:rsid w:val="00281D14"/>
    <w:pPr>
      <w:tabs>
        <w:tab w:val="left" w:pos="720"/>
        <w:tab w:val="left" w:pos="1080"/>
        <w:tab w:val="left" w:pos="1440"/>
        <w:tab w:val="left" w:pos="2136"/>
        <w:tab w:val="left" w:pos="2844"/>
        <w:tab w:val="left" w:pos="3552"/>
        <w:tab w:val="left" w:pos="4260"/>
        <w:tab w:val="left" w:pos="4968"/>
        <w:tab w:val="left" w:pos="5676"/>
        <w:tab w:val="left" w:pos="6384"/>
        <w:tab w:val="left" w:pos="7092"/>
        <w:tab w:val="left" w:pos="7800"/>
        <w:tab w:val="left" w:pos="8508"/>
        <w:tab w:val="left" w:pos="9216"/>
      </w:tabs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2">
    <w:name w:val="L7-2"/>
    <w:basedOn w:val="Standard"/>
    <w:rsid w:val="00281D14"/>
    <w:pPr>
      <w:tabs>
        <w:tab w:val="left" w:pos="1440"/>
        <w:tab w:val="left" w:pos="2520"/>
        <w:tab w:val="left" w:pos="2880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  <w:tab w:val="left" w:pos="8520"/>
        <w:tab w:val="left" w:pos="9228"/>
        <w:tab w:val="left" w:pos="9936"/>
      </w:tabs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3">
    <w:name w:val="L7-3"/>
    <w:basedOn w:val="Standard"/>
    <w:rsid w:val="00281D14"/>
    <w:pPr>
      <w:tabs>
        <w:tab w:val="left" w:pos="2160"/>
        <w:tab w:val="left" w:pos="3960"/>
        <w:tab w:val="left" w:pos="4320"/>
        <w:tab w:val="left" w:pos="4992"/>
        <w:tab w:val="left" w:pos="5700"/>
        <w:tab w:val="left" w:pos="6408"/>
        <w:tab w:val="left" w:pos="7116"/>
        <w:tab w:val="left" w:pos="7824"/>
        <w:tab w:val="left" w:pos="8532"/>
        <w:tab w:val="left" w:pos="9240"/>
        <w:tab w:val="left" w:pos="9948"/>
        <w:tab w:val="left" w:pos="10656"/>
      </w:tabs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4">
    <w:name w:val="L7-4"/>
    <w:basedOn w:val="Standard"/>
    <w:rsid w:val="00281D14"/>
    <w:pPr>
      <w:tabs>
        <w:tab w:val="left" w:pos="2880"/>
        <w:tab w:val="left" w:pos="5400"/>
        <w:tab w:val="left" w:pos="5760"/>
        <w:tab w:val="left" w:pos="6420"/>
        <w:tab w:val="left" w:pos="7128"/>
        <w:tab w:val="left" w:pos="7836"/>
        <w:tab w:val="left" w:pos="8544"/>
        <w:tab w:val="left" w:pos="9252"/>
        <w:tab w:val="left" w:pos="9960"/>
        <w:tab w:val="left" w:pos="10668"/>
        <w:tab w:val="left" w:pos="11376"/>
      </w:tabs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5">
    <w:name w:val="L7-5"/>
    <w:basedOn w:val="Standard"/>
    <w:rsid w:val="00281D14"/>
    <w:pPr>
      <w:tabs>
        <w:tab w:val="left" w:pos="3600"/>
        <w:tab w:val="left" w:pos="6840"/>
        <w:tab w:val="left" w:pos="7200"/>
        <w:tab w:val="left" w:pos="7848"/>
        <w:tab w:val="left" w:pos="8556"/>
        <w:tab w:val="left" w:pos="9264"/>
        <w:tab w:val="left" w:pos="9972"/>
        <w:tab w:val="left" w:pos="10680"/>
        <w:tab w:val="left" w:pos="11388"/>
        <w:tab w:val="left" w:pos="12096"/>
      </w:tabs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6">
    <w:name w:val="L7-6"/>
    <w:basedOn w:val="Standard"/>
    <w:rsid w:val="00281D14"/>
    <w:pPr>
      <w:tabs>
        <w:tab w:val="left" w:pos="4320"/>
        <w:tab w:val="left" w:pos="8280"/>
        <w:tab w:val="left" w:pos="8640"/>
        <w:tab w:val="left" w:pos="9276"/>
        <w:tab w:val="left" w:pos="9984"/>
        <w:tab w:val="left" w:pos="10692"/>
        <w:tab w:val="left" w:pos="11400"/>
        <w:tab w:val="left" w:pos="12108"/>
        <w:tab w:val="left" w:pos="12816"/>
      </w:tabs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7">
    <w:name w:val="L7-7"/>
    <w:basedOn w:val="Standard"/>
    <w:rsid w:val="00281D14"/>
    <w:pPr>
      <w:tabs>
        <w:tab w:val="left" w:pos="5040"/>
        <w:tab w:val="left" w:pos="9720"/>
        <w:tab w:val="left" w:pos="10080"/>
        <w:tab w:val="left" w:pos="10704"/>
        <w:tab w:val="left" w:pos="11412"/>
        <w:tab w:val="left" w:pos="12120"/>
        <w:tab w:val="left" w:pos="12828"/>
        <w:tab w:val="left" w:pos="13536"/>
      </w:tabs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7-8">
    <w:name w:val="L7-8"/>
    <w:basedOn w:val="Standard"/>
    <w:rsid w:val="00281D14"/>
    <w:pPr>
      <w:tabs>
        <w:tab w:val="left" w:pos="5760"/>
        <w:tab w:val="left" w:pos="11160"/>
        <w:tab w:val="left" w:pos="11520"/>
        <w:tab w:val="left" w:pos="12132"/>
        <w:tab w:val="left" w:pos="12840"/>
        <w:tab w:val="left" w:pos="13548"/>
        <w:tab w:val="left" w:pos="14256"/>
      </w:tabs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3-1">
    <w:name w:val="L3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2">
    <w:name w:val="L3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3">
    <w:name w:val="L3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4">
    <w:name w:val="L3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5">
    <w:name w:val="L3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6">
    <w:name w:val="L3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7">
    <w:name w:val="L3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8">
    <w:name w:val="L3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1">
    <w:name w:val="L8-1"/>
    <w:basedOn w:val="Standard"/>
    <w:rsid w:val="00281D14"/>
    <w:pPr>
      <w:autoSpaceDN w:val="0"/>
      <w:ind w:left="7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2">
    <w:name w:val="L8-2"/>
    <w:basedOn w:val="Standard"/>
    <w:rsid w:val="00281D14"/>
    <w:pPr>
      <w:autoSpaceDN w:val="0"/>
      <w:ind w:left="14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3">
    <w:name w:val="L8-3"/>
    <w:basedOn w:val="Standard"/>
    <w:rsid w:val="00281D14"/>
    <w:pPr>
      <w:autoSpaceDN w:val="0"/>
      <w:ind w:left="21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4">
    <w:name w:val="L8-4"/>
    <w:basedOn w:val="Standard"/>
    <w:rsid w:val="00281D14"/>
    <w:pPr>
      <w:autoSpaceDN w:val="0"/>
      <w:ind w:left="28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5">
    <w:name w:val="L8-5"/>
    <w:basedOn w:val="Standard"/>
    <w:rsid w:val="00281D14"/>
    <w:pPr>
      <w:autoSpaceDN w:val="0"/>
      <w:ind w:left="360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6">
    <w:name w:val="L8-6"/>
    <w:basedOn w:val="Standard"/>
    <w:rsid w:val="00281D14"/>
    <w:pPr>
      <w:autoSpaceDN w:val="0"/>
      <w:ind w:left="432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7">
    <w:name w:val="L8-7"/>
    <w:basedOn w:val="Standard"/>
    <w:rsid w:val="00281D14"/>
    <w:pPr>
      <w:autoSpaceDN w:val="0"/>
      <w:ind w:left="50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8-8">
    <w:name w:val="L8-8"/>
    <w:basedOn w:val="Standard"/>
    <w:rsid w:val="00281D14"/>
    <w:pPr>
      <w:autoSpaceDN w:val="0"/>
      <w:ind w:left="576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1">
    <w:name w:val="L11-1"/>
    <w:basedOn w:val="Standard"/>
    <w:rsid w:val="00281D14"/>
    <w:pPr>
      <w:autoSpaceDN w:val="0"/>
      <w:ind w:left="10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2">
    <w:name w:val="L11-2"/>
    <w:basedOn w:val="Standard"/>
    <w:rsid w:val="00281D14"/>
    <w:pPr>
      <w:autoSpaceDN w:val="0"/>
      <w:ind w:left="18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3">
    <w:name w:val="L11-3"/>
    <w:basedOn w:val="Standard"/>
    <w:rsid w:val="00281D14"/>
    <w:pPr>
      <w:autoSpaceDN w:val="0"/>
      <w:ind w:left="252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4">
    <w:name w:val="L11-4"/>
    <w:basedOn w:val="Standard"/>
    <w:rsid w:val="00281D14"/>
    <w:pPr>
      <w:autoSpaceDN w:val="0"/>
      <w:ind w:left="324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5">
    <w:name w:val="L11-5"/>
    <w:basedOn w:val="Standard"/>
    <w:rsid w:val="00281D14"/>
    <w:pPr>
      <w:autoSpaceDN w:val="0"/>
      <w:ind w:left="396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6">
    <w:name w:val="L11-6"/>
    <w:basedOn w:val="Standard"/>
    <w:rsid w:val="00281D14"/>
    <w:pPr>
      <w:autoSpaceDN w:val="0"/>
      <w:ind w:left="468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7">
    <w:name w:val="L11-7"/>
    <w:basedOn w:val="Standard"/>
    <w:rsid w:val="00281D14"/>
    <w:pPr>
      <w:autoSpaceDN w:val="0"/>
      <w:ind w:left="540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11-8">
    <w:name w:val="L11-8"/>
    <w:basedOn w:val="Standard"/>
    <w:rsid w:val="00281D14"/>
    <w:pPr>
      <w:autoSpaceDN w:val="0"/>
      <w:ind w:left="612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6">
    <w:name w:val="_26"/>
    <w:basedOn w:val="Standard"/>
    <w:rsid w:val="00281D14"/>
    <w:pPr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5">
    <w:name w:val="_25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4">
    <w:name w:val="_24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3">
    <w:name w:val="_23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2">
    <w:name w:val="_22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1">
    <w:name w:val="_21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0">
    <w:name w:val="_20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9">
    <w:name w:val="_19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8">
    <w:name w:val="_18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7">
    <w:name w:val="_17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6">
    <w:name w:val="_16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5">
    <w:name w:val="_15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4">
    <w:name w:val="_14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3">
    <w:name w:val="_13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2">
    <w:name w:val="_12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1">
    <w:name w:val="_11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0">
    <w:name w:val="_10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9">
    <w:name w:val="_9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8">
    <w:name w:val="_8"/>
    <w:basedOn w:val="Standard"/>
    <w:rsid w:val="00281D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7">
    <w:name w:val="_7"/>
    <w:basedOn w:val="Standard"/>
    <w:rsid w:val="00281D14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N w:val="0"/>
      <w:ind w:left="1440" w:hanging="7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6">
    <w:name w:val="_6"/>
    <w:basedOn w:val="Standard"/>
    <w:rsid w:val="00281D14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N w:val="0"/>
      <w:ind w:left="21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5">
    <w:name w:val="_5"/>
    <w:basedOn w:val="Standard"/>
    <w:rsid w:val="00281D14"/>
    <w:pPr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N w:val="0"/>
      <w:ind w:left="28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4">
    <w:name w:val="_4"/>
    <w:basedOn w:val="Standard"/>
    <w:rsid w:val="00281D14"/>
    <w:pPr>
      <w:tabs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N w:val="0"/>
      <w:ind w:left="360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3">
    <w:name w:val="_3"/>
    <w:basedOn w:val="Standard"/>
    <w:rsid w:val="00281D14"/>
    <w:pPr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autoSpaceDN w:val="0"/>
      <w:ind w:left="432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2">
    <w:name w:val="_2"/>
    <w:basedOn w:val="Standard"/>
    <w:rsid w:val="00281D14"/>
    <w:pPr>
      <w:tabs>
        <w:tab w:val="left" w:pos="10080"/>
        <w:tab w:val="left" w:pos="10800"/>
        <w:tab w:val="left" w:pos="11520"/>
        <w:tab w:val="left" w:pos="12240"/>
        <w:tab w:val="left" w:pos="12960"/>
      </w:tabs>
      <w:autoSpaceDN w:val="0"/>
      <w:ind w:left="504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1">
    <w:name w:val="_1"/>
    <w:basedOn w:val="Standard"/>
    <w:rsid w:val="00281D14"/>
    <w:pPr>
      <w:tabs>
        <w:tab w:val="left" w:pos="11520"/>
        <w:tab w:val="left" w:pos="12240"/>
        <w:tab w:val="left" w:pos="12960"/>
        <w:tab w:val="left" w:pos="13680"/>
      </w:tabs>
      <w:autoSpaceDN w:val="0"/>
      <w:ind w:left="57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a0">
    <w:name w:val="_"/>
    <w:basedOn w:val="Standard"/>
    <w:rsid w:val="00281D14"/>
    <w:pPr>
      <w:tabs>
        <w:tab w:val="left" w:pos="12960"/>
        <w:tab w:val="left" w:pos="13680"/>
        <w:tab w:val="left" w:pos="14400"/>
      </w:tabs>
      <w:autoSpaceDN w:val="0"/>
      <w:ind w:left="64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Paragra">
    <w:name w:val="List Paragra"/>
    <w:basedOn w:val="Standard"/>
    <w:rsid w:val="00281D14"/>
    <w:pPr>
      <w:autoSpaceDN w:val="0"/>
      <w:spacing w:after="199" w:line="268" w:lineRule="auto"/>
      <w:ind w:left="720"/>
      <w:textAlignment w:val="baseline"/>
    </w:pPr>
    <w:rPr>
      <w:rFonts w:ascii="Calibri" w:eastAsia="Calibri" w:hAnsi="Calibri" w:cs="Calibri"/>
      <w:kern w:val="0"/>
      <w:sz w:val="22"/>
      <w:szCs w:val="20"/>
      <w:lang w:val="en-US" w:eastAsia="en-US" w:bidi="ar-SA"/>
    </w:rPr>
  </w:style>
  <w:style w:type="paragraph" w:customStyle="1" w:styleId="L17-9">
    <w:name w:val="L17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1-9">
    <w:name w:val="L21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2-9">
    <w:name w:val="L2-9"/>
    <w:basedOn w:val="Standard"/>
    <w:rsid w:val="00281D14"/>
    <w:pPr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ASSINATURAS">
    <w:name w:val="ASSINATURA S"/>
    <w:basedOn w:val="Standard"/>
    <w:rsid w:val="00281D14"/>
    <w:pPr>
      <w:autoSpaceDN w:val="0"/>
      <w:spacing w:line="294" w:lineRule="exact"/>
      <w:jc w:val="center"/>
      <w:textAlignment w:val="baseline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ENDEREO0">
    <w:name w:val="ENDEREO"/>
    <w:basedOn w:val="Standard"/>
    <w:rsid w:val="00281D14"/>
    <w:pPr>
      <w:autoSpaceDN w:val="0"/>
      <w:spacing w:line="227" w:lineRule="exact"/>
      <w:jc w:val="center"/>
      <w:textAlignment w:val="baseline"/>
    </w:pPr>
    <w:rPr>
      <w:rFonts w:eastAsia="Times New Roman" w:cs="Times New Roman"/>
      <w:kern w:val="0"/>
      <w:sz w:val="16"/>
      <w:szCs w:val="20"/>
      <w:lang w:val="en-US" w:eastAsia="en-US" w:bidi="ar-SA"/>
    </w:rPr>
  </w:style>
  <w:style w:type="paragraph" w:customStyle="1" w:styleId="L5-9">
    <w:name w:val="L5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8-9">
    <w:name w:val="L1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4-9">
    <w:name w:val="L4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7-9">
    <w:name w:val="L7-9"/>
    <w:basedOn w:val="Standard"/>
    <w:rsid w:val="00281D14"/>
    <w:pPr>
      <w:widowControl/>
      <w:tabs>
        <w:tab w:val="left" w:pos="6480"/>
        <w:tab w:val="left" w:pos="12600"/>
        <w:tab w:val="left" w:pos="12960"/>
        <w:tab w:val="left" w:pos="13560"/>
        <w:tab w:val="left" w:pos="14268"/>
        <w:tab w:val="left" w:pos="14976"/>
      </w:tabs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Contedoda">
    <w:name w:val="ConteŃdo da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ndice0">
    <w:name w:val="İndice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ista1">
    <w:name w:val="Lista1"/>
    <w:basedOn w:val="Standard"/>
    <w:rsid w:val="00281D14"/>
    <w:pPr>
      <w:widowControl/>
      <w:autoSpaceDN w:val="0"/>
      <w:spacing w:line="280" w:lineRule="auto"/>
      <w:textAlignment w:val="baseline"/>
    </w:pPr>
    <w:rPr>
      <w:rFonts w:ascii="Lucida Sans" w:eastAsia="Lucida Sans" w:hAnsi="Lucida Sans" w:cs="Lucida Sans"/>
      <w:kern w:val="0"/>
      <w:szCs w:val="20"/>
      <w:lang w:val="en-US" w:eastAsia="en-US" w:bidi="ar-SA"/>
    </w:rPr>
  </w:style>
  <w:style w:type="paragraph" w:customStyle="1" w:styleId="Corpodotex">
    <w:name w:val="Corpo do tex"/>
    <w:basedOn w:val="Standard"/>
    <w:rsid w:val="00281D14"/>
    <w:pPr>
      <w:widowControl/>
      <w:autoSpaceDN w:val="0"/>
      <w:spacing w:line="280" w:lineRule="auto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0">
    <w:name w:val="Tıtulo"/>
    <w:basedOn w:val="Standard"/>
    <w:rsid w:val="00281D14"/>
    <w:pPr>
      <w:widowControl/>
      <w:autoSpaceDN w:val="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Ttulodeta">
    <w:name w:val="Tıtulo de ta"/>
    <w:basedOn w:val="Standard"/>
    <w:rsid w:val="00281D14"/>
    <w:pPr>
      <w:widowControl/>
      <w:autoSpaceDN w:val="0"/>
      <w:jc w:val="center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3-9">
    <w:name w:val="L3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8-9">
    <w:name w:val="L8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1-9">
    <w:name w:val="L11-9"/>
    <w:basedOn w:val="Standard"/>
    <w:rsid w:val="00281D14"/>
    <w:pPr>
      <w:widowControl/>
      <w:autoSpaceDN w:val="0"/>
      <w:ind w:left="6840" w:hanging="180"/>
      <w:textAlignment w:val="baseline"/>
    </w:pPr>
    <w:rPr>
      <w:rFonts w:eastAsia="Times New Roman" w:cs="Times New Roman"/>
      <w:kern w:val="0"/>
      <w:szCs w:val="20"/>
      <w:lang w:val="en-US" w:eastAsia="en-US" w:bidi="ar-SA"/>
    </w:rPr>
  </w:style>
  <w:style w:type="paragraph" w:customStyle="1" w:styleId="L23-9">
    <w:name w:val="L23-9"/>
    <w:basedOn w:val="Standard"/>
    <w:rsid w:val="00281D14"/>
    <w:pPr>
      <w:widowControl/>
      <w:autoSpaceDN w:val="0"/>
      <w:ind w:left="684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paragraph" w:customStyle="1" w:styleId="L14-9">
    <w:name w:val="L14-9"/>
    <w:basedOn w:val="Standard"/>
    <w:rsid w:val="00281D14"/>
    <w:pPr>
      <w:widowControl/>
      <w:autoSpaceDN w:val="0"/>
      <w:ind w:left="6480" w:hanging="360"/>
      <w:textAlignment w:val="baseline"/>
    </w:pPr>
    <w:rPr>
      <w:rFonts w:ascii="Calibri" w:eastAsia="Calibri" w:hAnsi="Calibri" w:cs="Calibri"/>
      <w:kern w:val="0"/>
      <w:szCs w:val="20"/>
      <w:lang w:val="en-US" w:eastAsia="en-US" w:bidi="ar-SA"/>
    </w:rPr>
  </w:style>
  <w:style w:type="character" w:customStyle="1" w:styleId="WPHyperlink">
    <w:name w:val="WP_Hyperlink"/>
    <w:rsid w:val="00281D14"/>
    <w:rPr>
      <w:color w:val="0000FF"/>
      <w:u w:val="single"/>
    </w:rPr>
  </w:style>
  <w:style w:type="numbering" w:customStyle="1" w:styleId="Semlista7">
    <w:name w:val="Sem lista7"/>
    <w:basedOn w:val="Semlista"/>
    <w:rsid w:val="00281D14"/>
    <w:pPr>
      <w:numPr>
        <w:numId w:val="161"/>
      </w:numPr>
    </w:pPr>
  </w:style>
  <w:style w:type="character" w:customStyle="1" w:styleId="linkdainternet0">
    <w:name w:val="linkdainternet"/>
    <w:basedOn w:val="Fontepargpadro"/>
    <w:rsid w:val="00E64D50"/>
  </w:style>
  <w:style w:type="paragraph" w:customStyle="1" w:styleId="TTULODECONVOCACAO">
    <w:name w:val="TÍTULO DE CONVOCACAO"/>
    <w:basedOn w:val="Normal"/>
    <w:rsid w:val="00C30BC4"/>
    <w:pPr>
      <w:widowControl w:val="0"/>
    </w:pPr>
    <w:rPr>
      <w:rFonts w:eastAsia="Times New Roman"/>
      <w:caps/>
      <w:kern w:val="1"/>
      <w:szCs w:val="24"/>
      <w:lang w:eastAsia="zh-CN" w:bidi="hi-IN"/>
    </w:rPr>
  </w:style>
  <w:style w:type="table" w:customStyle="1" w:styleId="50">
    <w:name w:val="5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0">
    <w:name w:val="4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a">
    <w:name w:val="1"/>
    <w:basedOn w:val="Tabelanormal"/>
    <w:rsid w:val="00562C49"/>
    <w:pPr>
      <w:widowControl w:val="0"/>
    </w:pPr>
    <w:rPr>
      <w:rFonts w:ascii="Liberation Serif" w:eastAsia="Liberation Serif" w:hAnsi="Liberation Serif" w:cs="Liberation Serif"/>
      <w:sz w:val="24"/>
      <w:szCs w:val="24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0">
    <w:name w:val="6"/>
    <w:basedOn w:val="Tabelanormal"/>
    <w:rsid w:val="00C16827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uthor-name">
    <w:name w:val="author-name"/>
    <w:basedOn w:val="Fontepargpadro12"/>
    <w:qFormat/>
    <w:rsid w:val="00D81E64"/>
  </w:style>
  <w:style w:type="paragraph" w:customStyle="1" w:styleId="Ttulo277">
    <w:name w:val="Título 277"/>
    <w:basedOn w:val="Normal"/>
    <w:next w:val="Normal"/>
    <w:rsid w:val="00A66BA8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278">
    <w:name w:val="Título 278"/>
    <w:basedOn w:val="Normal"/>
    <w:next w:val="Normal"/>
    <w:rsid w:val="006A5976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kern w:val="1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0">
    <w:name w:val="default"/>
    <w:basedOn w:val="Normal"/>
    <w:rsid w:val="0014350C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nfase1">
    <w:name w:val="Ênfase1"/>
    <w:rsid w:val="005A518A"/>
    <w:rPr>
      <w:i/>
      <w:iCs/>
    </w:rPr>
  </w:style>
  <w:style w:type="table" w:customStyle="1" w:styleId="150">
    <w:name w:val="15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elanormal"/>
    <w:rsid w:val="00B2542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o12localdata">
    <w:name w:val="texto_12_local_data"/>
    <w:basedOn w:val="Normal"/>
    <w:rsid w:val="00930675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WW8Num3zfalse">
    <w:name w:val="WW8Num3zfalse"/>
    <w:rsid w:val="00D94F91"/>
  </w:style>
  <w:style w:type="character" w:customStyle="1" w:styleId="WW-WW8Num3ztrue">
    <w:name w:val="WW-WW8Num3ztrue"/>
    <w:rsid w:val="00D94F91"/>
  </w:style>
  <w:style w:type="character" w:customStyle="1" w:styleId="WW-WW8Num3ztrue1">
    <w:name w:val="WW-WW8Num3ztrue1"/>
    <w:rsid w:val="00D94F91"/>
  </w:style>
  <w:style w:type="character" w:customStyle="1" w:styleId="WW-WW8Num3ztrue2">
    <w:name w:val="WW-WW8Num3ztrue2"/>
    <w:rsid w:val="00D94F91"/>
  </w:style>
  <w:style w:type="character" w:customStyle="1" w:styleId="WW-WW8Num3ztrue3">
    <w:name w:val="WW-WW8Num3ztrue3"/>
    <w:rsid w:val="00D94F91"/>
  </w:style>
  <w:style w:type="character" w:customStyle="1" w:styleId="WW-WW8Num3ztrue4">
    <w:name w:val="WW-WW8Num3ztrue4"/>
    <w:rsid w:val="00D94F91"/>
  </w:style>
  <w:style w:type="character" w:customStyle="1" w:styleId="WW-WW8Num3ztrue5">
    <w:name w:val="WW-WW8Num3ztrue5"/>
    <w:rsid w:val="00D94F91"/>
  </w:style>
  <w:style w:type="character" w:customStyle="1" w:styleId="WW-WW8Num3ztrue6">
    <w:name w:val="WW-WW8Num3ztrue6"/>
    <w:rsid w:val="00D94F91"/>
  </w:style>
  <w:style w:type="character" w:customStyle="1" w:styleId="WW-WW8Num4ztrue">
    <w:name w:val="WW-WW8Num4ztrue"/>
    <w:rsid w:val="00D94F91"/>
  </w:style>
  <w:style w:type="character" w:customStyle="1" w:styleId="WW-WW8Num4ztrue1">
    <w:name w:val="WW-WW8Num4ztrue1"/>
    <w:rsid w:val="00D94F91"/>
  </w:style>
  <w:style w:type="character" w:customStyle="1" w:styleId="WW-WW8Num4ztrue2">
    <w:name w:val="WW-WW8Num4ztrue2"/>
    <w:rsid w:val="00D94F91"/>
  </w:style>
  <w:style w:type="character" w:customStyle="1" w:styleId="WW-WW8Num4ztrue3">
    <w:name w:val="WW-WW8Num4ztrue3"/>
    <w:rsid w:val="00D94F91"/>
  </w:style>
  <w:style w:type="character" w:customStyle="1" w:styleId="WW-WW8Num4ztrue4">
    <w:name w:val="WW-WW8Num4ztrue4"/>
    <w:rsid w:val="00D94F91"/>
  </w:style>
  <w:style w:type="character" w:customStyle="1" w:styleId="WW-WW8Num4ztrue5">
    <w:name w:val="WW-WW8Num4ztrue5"/>
    <w:rsid w:val="00D94F91"/>
  </w:style>
  <w:style w:type="character" w:customStyle="1" w:styleId="WW-WW8Num4ztrue6">
    <w:name w:val="WW-WW8Num4ztrue6"/>
    <w:rsid w:val="00D94F91"/>
  </w:style>
  <w:style w:type="character" w:customStyle="1" w:styleId="WWCharLFO10LVL3">
    <w:name w:val="WW_CharLFO10LVL3"/>
    <w:rsid w:val="00D94F91"/>
    <w:rPr>
      <w:rFonts w:cs="Times New Roman"/>
      <w:sz w:val="24"/>
      <w:szCs w:val="24"/>
    </w:rPr>
  </w:style>
  <w:style w:type="character" w:customStyle="1" w:styleId="WWCharLFO12LVL1">
    <w:name w:val="WW_CharLFO12LVL1"/>
    <w:rsid w:val="00D94F91"/>
    <w:rPr>
      <w:rFonts w:cs="Times New Roman"/>
      <w:color w:val="000000"/>
      <w:sz w:val="24"/>
    </w:rPr>
  </w:style>
  <w:style w:type="character" w:customStyle="1" w:styleId="WWCharLFO13LVL2">
    <w:name w:val="WW_CharLFO13LVL2"/>
    <w:rsid w:val="00D94F91"/>
    <w:rPr>
      <w:rFonts w:cs="Times New Roman"/>
      <w:szCs w:val="24"/>
    </w:rPr>
  </w:style>
  <w:style w:type="character" w:customStyle="1" w:styleId="a-size-large">
    <w:name w:val="a-size-large"/>
    <w:rsid w:val="00D94F91"/>
  </w:style>
  <w:style w:type="character" w:customStyle="1" w:styleId="a-size-medium">
    <w:name w:val="a-size-medium"/>
    <w:rsid w:val="00D94F91"/>
  </w:style>
  <w:style w:type="character" w:customStyle="1" w:styleId="author">
    <w:name w:val="author"/>
    <w:rsid w:val="00D94F91"/>
  </w:style>
  <w:style w:type="character" w:customStyle="1" w:styleId="contribution">
    <w:name w:val="contribution"/>
    <w:rsid w:val="00D94F91"/>
  </w:style>
  <w:style w:type="character" w:customStyle="1" w:styleId="a-color-secondary">
    <w:name w:val="a-color-secondary"/>
    <w:rsid w:val="00D94F91"/>
  </w:style>
  <w:style w:type="character" w:customStyle="1" w:styleId="MenoPendente5">
    <w:name w:val="Menção Pendente5"/>
    <w:uiPriority w:val="99"/>
    <w:semiHidden/>
    <w:unhideWhenUsed/>
    <w:rsid w:val="00D94F91"/>
    <w:rPr>
      <w:color w:val="605E5C"/>
      <w:shd w:val="clear" w:color="auto" w:fill="E1DFDD"/>
    </w:rPr>
  </w:style>
  <w:style w:type="table" w:customStyle="1" w:styleId="TableGrid">
    <w:name w:val="TableGrid"/>
    <w:rsid w:val="001934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edital/gr/2021-016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fs.edu.br/atos-normativos/edital/gr/2021-01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fs.edu.br/atos-normativos/edital/gr/2021-0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fs.edu.br/atos-normativos/edital/gr/2020-080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66CD3-6291-4C19-9B83-53F39E45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2222</Characters>
  <Application>Microsoft Office Word</Application>
  <DocSecurity>0</DocSecurity>
  <PresentationFormat>X9</PresentationFormat>
  <Lines>18</Lines>
  <Paragraphs>5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250/GR/UFFS/2021_x000d_</vt:lpstr>
    </vt:vector>
  </TitlesOfParts>
  <Manager/>
  <Company/>
  <LinksUpToDate>false</LinksUpToDate>
  <CharactersWithSpaces>2628</CharactersWithSpaces>
  <SharedDoc>false</SharedDoc>
  <HyperlinkBase>0;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260/GR/UFFS/2021_x000d_</dc:title>
  <dc:subject>RESULTADO FINAL DO EDITAL Nº 161GRUFFS2021 - CONCESSÃO DE BOLSA DE MESTRADO DEMANDA SOCIAL CAPES E UFFS MESTRADO EM AGROECOLOGIA E DESENVOLVIMENTO RURAL SUSTENTÁVEL</dc:subject>
  <dc:creator/>
  <cp:keywords>Macro VBA criada por Márcio Luft em 2011</cp:keywords>
  <dc:description>EDITAL Nº 260 GR UFFS 2021 - RESULTADO FINAL DO EDITAL Nº 161 GR UFFS 2021.odt</dc:description>
  <cp:lastModifiedBy/>
  <cp:revision>1</cp:revision>
  <dcterms:created xsi:type="dcterms:W3CDTF">2021-03-19T18:38:00Z</dcterms:created>
  <dcterms:modified xsi:type="dcterms:W3CDTF">2021-03-29T15:53:00Z</dcterms:modified>
  <cp:category>Ato Normativo</cp:category>
</cp:coreProperties>
</file>