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EE49" w14:textId="660F009B" w:rsidR="00FD63E0" w:rsidRPr="002A1F82" w:rsidRDefault="00FD63E0" w:rsidP="00FD63E0">
      <w:pPr>
        <w:suppressAutoHyphens w:val="0"/>
        <w:jc w:val="center"/>
        <w:rPr>
          <w:b/>
          <w:szCs w:val="24"/>
        </w:rPr>
      </w:pPr>
      <w:bookmarkStart w:id="0" w:name="_GoBack"/>
      <w:bookmarkEnd w:id="0"/>
      <w:r w:rsidRPr="002A1F82">
        <w:rPr>
          <w:b/>
          <w:szCs w:val="24"/>
        </w:rPr>
        <w:t>EDITAL Nº 205/GR/UFFS/2021</w:t>
      </w:r>
    </w:p>
    <w:p w14:paraId="527B5FB8" w14:textId="77777777" w:rsidR="00FD63E0" w:rsidRPr="002A1F82" w:rsidRDefault="00FD63E0" w:rsidP="00FD63E0">
      <w:pPr>
        <w:suppressAutoHyphens w:val="0"/>
        <w:jc w:val="center"/>
        <w:rPr>
          <w:b/>
          <w:bCs/>
        </w:rPr>
      </w:pPr>
    </w:p>
    <w:p w14:paraId="26D22722" w14:textId="68971A97" w:rsidR="00FD63E0" w:rsidRPr="002A1F82" w:rsidRDefault="00FD63E0" w:rsidP="00FD63E0">
      <w:pPr>
        <w:suppressAutoHyphens w:val="0"/>
        <w:jc w:val="center"/>
        <w:rPr>
          <w:b/>
          <w:bCs/>
        </w:rPr>
      </w:pPr>
      <w:r w:rsidRPr="002A1F82">
        <w:rPr>
          <w:b/>
          <w:bCs/>
        </w:rPr>
        <w:t>ADMISSÃO DE ALUNOS EM DISCIPLINA ISOLADA NO PROGRAMA DE PÓS-GRADUAÇÃO EM ESTUDOS LINGUÍSTICOS - PPGEL</w:t>
      </w:r>
    </w:p>
    <w:p w14:paraId="5806310F" w14:textId="77777777" w:rsidR="00FD63E0" w:rsidRPr="002A1F82" w:rsidRDefault="00FD63E0" w:rsidP="00FD63E0">
      <w:pPr>
        <w:suppressAutoHyphens w:val="0"/>
        <w:rPr>
          <w:bCs/>
        </w:rPr>
      </w:pPr>
    </w:p>
    <w:p w14:paraId="5D08FD8E" w14:textId="361FB9C5" w:rsidR="00FD63E0" w:rsidRPr="002A1F82" w:rsidRDefault="00FD63E0" w:rsidP="00FD63E0">
      <w:pPr>
        <w:suppressAutoHyphens w:val="0"/>
        <w:jc w:val="both"/>
      </w:pPr>
      <w:r w:rsidRPr="002A1F82">
        <w:rPr>
          <w:bCs/>
        </w:rPr>
        <w:t>O REITOR</w:t>
      </w:r>
      <w:r w:rsidRPr="002A1F82">
        <w:rPr>
          <w:bCs/>
          <w:i/>
          <w:iCs/>
        </w:rPr>
        <w:t xml:space="preserve"> </w:t>
      </w:r>
      <w:r w:rsidRPr="002A1F82">
        <w:rPr>
          <w:bCs/>
        </w:rPr>
        <w:t>DA UNIVERSIDADE FEDERAL DA FRONTEIRA SUL (UFFS), no uso de suas atribuições legais, torna público os crit</w:t>
      </w:r>
      <w:r w:rsidRPr="002A1F82">
        <w:t xml:space="preserve">érios para admissão de alunos às vagas em disciplina isolada no curso de Mestrado em Estudos Linguísticos (PPGEL), </w:t>
      </w:r>
      <w:r w:rsidRPr="002A1F82">
        <w:rPr>
          <w:i/>
          <w:iCs/>
        </w:rPr>
        <w:t xml:space="preserve">Campus </w:t>
      </w:r>
      <w:r w:rsidRPr="002A1F82">
        <w:t>Chapecó, mediante Processo Seletivo, com validade para o ingresso no primeiro semestre letivo de 2021.</w:t>
      </w:r>
    </w:p>
    <w:p w14:paraId="03B9FAFD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5373CA19" w14:textId="5054FF4E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1 DO PÚBLICO-ALVO</w:t>
      </w:r>
    </w:p>
    <w:p w14:paraId="21CF9F02" w14:textId="67D341C7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1.1 </w:t>
      </w:r>
      <w:r w:rsidRPr="002A1F82">
        <w:t>Poderão se inscrever no Processo Seletivo para a admissão em disciplina isolada no curso de Mestrado em Estudos Linguísticos (PPGEL) interessados que:</w:t>
      </w:r>
    </w:p>
    <w:p w14:paraId="5495D825" w14:textId="565084A3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I - </w:t>
      </w:r>
      <w:r w:rsidRPr="002A1F82">
        <w:t xml:space="preserve">estejam vinculados a Programas de Pós-Graduação </w:t>
      </w:r>
      <w:r w:rsidRPr="002A1F82">
        <w:rPr>
          <w:i/>
          <w:iCs/>
        </w:rPr>
        <w:t xml:space="preserve">stricto sensu </w:t>
      </w:r>
      <w:r w:rsidRPr="002A1F82">
        <w:t>de IES nacionais ou estrangeiras; reconhecidas pela CAPES ou instância legal do país onde o curso foi realizado;</w:t>
      </w:r>
    </w:p>
    <w:p w14:paraId="5F1F169A" w14:textId="4E33FE23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II - </w:t>
      </w:r>
      <w:r w:rsidRPr="002A1F82">
        <w:t>sejam portadores de diploma de curso superior ou certificado de conclusão de graduação;</w:t>
      </w:r>
    </w:p>
    <w:p w14:paraId="7D0F3D6D" w14:textId="3BA96D3E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III - </w:t>
      </w:r>
      <w:r w:rsidRPr="002A1F82">
        <w:t>estejam cursando o último semestre do curso de graduação.</w:t>
      </w:r>
    </w:p>
    <w:p w14:paraId="1A2DDE2B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64ECD9DA" w14:textId="6DD0A5E8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2 DAS VAGAS</w:t>
      </w:r>
    </w:p>
    <w:p w14:paraId="4043FD21" w14:textId="7879B2EF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2.1 </w:t>
      </w:r>
      <w:r w:rsidRPr="002A1F82">
        <w:t>Serão oferecidas até 15 (quinze) vagas para alunos em disciplina isolada no Mestrado em Estudos Linguísticos (PPGEL).</w:t>
      </w:r>
    </w:p>
    <w:p w14:paraId="7C6C17A7" w14:textId="6FD26C30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2.2 </w:t>
      </w:r>
      <w:r w:rsidRPr="002A1F82">
        <w:t>Serão ofertadas as seguintes disciplinas eletivas:</w:t>
      </w:r>
    </w:p>
    <w:p w14:paraId="44063665" w14:textId="768D66E5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I - </w:t>
      </w:r>
      <w:r w:rsidRPr="002A1F82">
        <w:rPr>
          <w:bCs/>
        </w:rPr>
        <w:t>Discurso e Leitura - até 05 (cinco) vagas;</w:t>
      </w:r>
    </w:p>
    <w:p w14:paraId="669CEC1E" w14:textId="29B149F7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II - </w:t>
      </w:r>
      <w:r w:rsidRPr="002A1F82">
        <w:rPr>
          <w:bCs/>
        </w:rPr>
        <w:t>Cognição, Sociedade e Cultura - até 02 (duas) vagas;</w:t>
      </w:r>
    </w:p>
    <w:p w14:paraId="046FF765" w14:textId="116F5C6E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III - </w:t>
      </w:r>
      <w:r w:rsidRPr="002A1F82">
        <w:rPr>
          <w:bCs/>
        </w:rPr>
        <w:t>Sintaxe do Português - até 05 (cinco) vagas;</w:t>
      </w:r>
    </w:p>
    <w:p w14:paraId="03BC55DC" w14:textId="78399750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IV - </w:t>
      </w:r>
      <w:r w:rsidRPr="002A1F82">
        <w:rPr>
          <w:bCs/>
        </w:rPr>
        <w:t>Leitura e Cognição - até 3 (três) vagas</w:t>
      </w:r>
      <w:r w:rsidRPr="002A1F82">
        <w:rPr>
          <w:b/>
          <w:bCs/>
        </w:rPr>
        <w:t>.</w:t>
      </w:r>
    </w:p>
    <w:p w14:paraId="247330B9" w14:textId="546ED079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2.3 </w:t>
      </w:r>
      <w:r w:rsidRPr="002A1F82">
        <w:t>A decisão quanto ao preenchimento das vagas caberá ao professor responsável pela disciplina eletiva com base na análise da documentação enviada pelo candidato, até o limite de vagas ofertadas.</w:t>
      </w:r>
    </w:p>
    <w:p w14:paraId="751790B4" w14:textId="3A4087E7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2.4 </w:t>
      </w:r>
      <w:r w:rsidRPr="002A1F82">
        <w:t>O candidato deverá se inscrever em</w:t>
      </w:r>
      <w:r w:rsidRPr="002A1F82">
        <w:rPr>
          <w:b/>
          <w:bCs/>
        </w:rPr>
        <w:t xml:space="preserve"> </w:t>
      </w:r>
      <w:r w:rsidRPr="002A1F82">
        <w:rPr>
          <w:bCs/>
        </w:rPr>
        <w:t>apenas uma</w:t>
      </w:r>
      <w:r w:rsidRPr="002A1F82">
        <w:t xml:space="preserve"> das disciplinas eletivas ofertadas.</w:t>
      </w:r>
    </w:p>
    <w:p w14:paraId="40FBCC78" w14:textId="125702E2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2.5 </w:t>
      </w:r>
      <w:r w:rsidRPr="002A1F82">
        <w:rPr>
          <w:bCs/>
        </w:rPr>
        <w:t xml:space="preserve">As disciplinas eletivas serão ofertadas conforme </w:t>
      </w:r>
      <w:r w:rsidRPr="002A1F82">
        <w:rPr>
          <w:bCs/>
          <w:i/>
        </w:rPr>
        <w:t>Quadro de horário 2021.1</w:t>
      </w:r>
      <w:r w:rsidRPr="002A1F82">
        <w:rPr>
          <w:bCs/>
        </w:rPr>
        <w:t xml:space="preserve"> disponível no site oficial (</w:t>
      </w:r>
      <w:hyperlink r:id="rId8" w:history="1">
        <w:r w:rsidRPr="002A1F82">
          <w:rPr>
            <w:rStyle w:val="Hyperlink"/>
            <w:bCs/>
            <w:color w:val="auto"/>
            <w:u w:val="none"/>
          </w:rPr>
          <w:t>www.uffs.edu.br/ppgel</w:t>
        </w:r>
      </w:hyperlink>
      <w:r w:rsidRPr="002A1F82">
        <w:rPr>
          <w:bCs/>
        </w:rPr>
        <w:t xml:space="preserve"> &gt; </w:t>
      </w:r>
      <w:r w:rsidRPr="002A1F82">
        <w:t>Quadro de Horários.</w:t>
      </w:r>
    </w:p>
    <w:p w14:paraId="05D01182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25724133" w14:textId="1C9E69BC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3 DAS INSCRIÇÕES</w:t>
      </w:r>
    </w:p>
    <w:p w14:paraId="3EC9B3DC" w14:textId="044B0C0B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3.1 </w:t>
      </w:r>
      <w:r w:rsidRPr="002A1F82">
        <w:rPr>
          <w:bCs/>
        </w:rPr>
        <w:t xml:space="preserve">As inscrições serão realizadas on-line, em formulário disponível em: </w:t>
      </w:r>
      <w:r w:rsidRPr="002A1F82">
        <w:t>https://www-mgm.uffs.edu.br/formularios/ppgel/disciplina_isolada_ppgel</w:t>
      </w:r>
      <w:r w:rsidRPr="002A1F82">
        <w:rPr>
          <w:bCs/>
        </w:rPr>
        <w:t xml:space="preserve"> nos dias 10 a 15 de março de 2021. Serão aceitas inscrições até as 23 </w:t>
      </w:r>
      <w:r w:rsidRPr="002A1F82">
        <w:t>horas do dia 15</w:t>
      </w:r>
      <w:r w:rsidRPr="002A1F82">
        <w:rPr>
          <w:bCs/>
        </w:rPr>
        <w:t xml:space="preserve"> de março de 2021.</w:t>
      </w:r>
    </w:p>
    <w:p w14:paraId="088217BA" w14:textId="4E19C50E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3.2 </w:t>
      </w:r>
      <w:r w:rsidRPr="002A1F82">
        <w:t xml:space="preserve">Os candidatos deverão anexar obrigatoriamente no ato de inscrição, cópia digitalizada dos seguintes documentos, no tamanho máximo de </w:t>
      </w:r>
      <w:r w:rsidRPr="002A1F82">
        <w:rPr>
          <w:bCs/>
        </w:rPr>
        <w:t>10MB</w:t>
      </w:r>
      <w:r w:rsidRPr="002A1F82">
        <w:t>.</w:t>
      </w:r>
    </w:p>
    <w:p w14:paraId="5E786E27" w14:textId="4DA999BB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t>I - </w:t>
      </w:r>
      <w:r w:rsidRPr="002A1F82">
        <w:rPr>
          <w:iCs/>
        </w:rPr>
        <w:t>RG;</w:t>
      </w:r>
    </w:p>
    <w:p w14:paraId="62FC0FE0" w14:textId="7E7B6722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t>II - </w:t>
      </w:r>
      <w:r w:rsidRPr="002A1F82">
        <w:rPr>
          <w:iCs/>
        </w:rPr>
        <w:t>CPF (dispensável se o número estiver no RG);</w:t>
      </w:r>
    </w:p>
    <w:p w14:paraId="64355772" w14:textId="5F307923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t>III - </w:t>
      </w:r>
      <w:r w:rsidRPr="002A1F82">
        <w:rPr>
          <w:iCs/>
        </w:rPr>
        <w:t>Diploma ou certificado de conclusão de graduação ou declaração da instituição de ensino de que está cursando o último semestre da graduação;</w:t>
      </w:r>
    </w:p>
    <w:p w14:paraId="60641C13" w14:textId="61A4223B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lastRenderedPageBreak/>
        <w:t>IV - </w:t>
      </w:r>
      <w:r w:rsidRPr="002A1F82">
        <w:rPr>
          <w:iCs/>
        </w:rPr>
        <w:t xml:space="preserve">Histórico escolar da graduação; e, se for o caso, comprovante de que é aluno regular em outro Programa de Pós-Graduação </w:t>
      </w:r>
      <w:r w:rsidRPr="002A1F82">
        <w:rPr>
          <w:i/>
          <w:iCs/>
        </w:rPr>
        <w:t>stricto sensu</w:t>
      </w:r>
      <w:r w:rsidRPr="002A1F82">
        <w:rPr>
          <w:iCs/>
        </w:rPr>
        <w:t>;</w:t>
      </w:r>
    </w:p>
    <w:p w14:paraId="41B6D7DD" w14:textId="70C22E90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V - </w:t>
      </w:r>
      <w:r w:rsidRPr="002A1F82">
        <w:rPr>
          <w:bCs/>
        </w:rPr>
        <w:t>Carta de intenções</w:t>
      </w:r>
      <w:r w:rsidRPr="002A1F82">
        <w:t xml:space="preserve"> endereçada ao professor da disciplina com, no máximo, 1 (uma) página, texto com fonte tamanho 12 e espaço 1,5 entre linhas, na qual fiquem claros os seguintes itens: a) Identificação do candidato; b) Experiência acadêmica (estágio, monitoria, iniciação científica, TCC) ou docente na área; c) Justificativa de interesse pessoal na disciplina; d) Possibilidade de aproveitamento da disciplina em sua atuação profissional; e) Expectativas em relação à disciplina;</w:t>
      </w:r>
    </w:p>
    <w:p w14:paraId="3A6EA848" w14:textId="64813130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  <w:iCs/>
        </w:rPr>
        <w:t>VI - </w:t>
      </w:r>
      <w:r w:rsidRPr="002A1F82">
        <w:rPr>
          <w:bCs/>
          <w:i/>
          <w:iCs/>
        </w:rPr>
        <w:t>Curriculum Vitae</w:t>
      </w:r>
      <w:r w:rsidRPr="002A1F82">
        <w:rPr>
          <w:iCs/>
        </w:rPr>
        <w:t xml:space="preserve">, preferencialmente na versão fornecida pela Plataforma Lattes do CNPq, </w:t>
      </w:r>
      <w:r w:rsidRPr="002A1F82">
        <w:rPr>
          <w:bCs/>
          <w:iCs/>
        </w:rPr>
        <w:t>não documentado.</w:t>
      </w:r>
    </w:p>
    <w:p w14:paraId="237FA0AC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66864C0A" w14:textId="4B48E769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4 DA ANÁLISE DO PEDIDO</w:t>
      </w:r>
    </w:p>
    <w:p w14:paraId="6C355C50" w14:textId="46E29357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4.1 </w:t>
      </w:r>
      <w:r w:rsidRPr="002A1F82">
        <w:rPr>
          <w:bCs/>
        </w:rPr>
        <w:t xml:space="preserve">O pedido de inscrição do candidato </w:t>
      </w:r>
      <w:r w:rsidRPr="002A1F82">
        <w:rPr>
          <w:iCs/>
        </w:rPr>
        <w:t xml:space="preserve">será avaliado pelo professor da disciplina, a partir da análise da Carta de intenções e do </w:t>
      </w:r>
      <w:r w:rsidRPr="002A1F82">
        <w:rPr>
          <w:i/>
          <w:iCs/>
        </w:rPr>
        <w:t>Curriculum Vitae.</w:t>
      </w:r>
    </w:p>
    <w:p w14:paraId="26597529" w14:textId="25A6415D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4.2 </w:t>
      </w:r>
      <w:r w:rsidRPr="002A1F82">
        <w:t>O resultado da seleção será divulgado no sítio da UFFS (</w:t>
      </w:r>
      <w:hyperlink r:id="rId9" w:history="1">
        <w:r w:rsidRPr="002A1F82">
          <w:rPr>
            <w:rStyle w:val="Hyperlink"/>
            <w:color w:val="auto"/>
            <w:u w:val="none"/>
          </w:rPr>
          <w:t>www.uffs.edu.br/ppgel</w:t>
        </w:r>
      </w:hyperlink>
      <w:r w:rsidRPr="002A1F82">
        <w:t xml:space="preserve">&gt; </w:t>
      </w:r>
      <w:r w:rsidRPr="002A1F82">
        <w:rPr>
          <w:iCs/>
        </w:rPr>
        <w:t xml:space="preserve">Ingresso &gt; </w:t>
      </w:r>
      <w:bookmarkStart w:id="1" w:name="breadcrumbs-current"/>
      <w:bookmarkStart w:id="2" w:name="breadcrumbs-7"/>
      <w:bookmarkEnd w:id="1"/>
      <w:bookmarkEnd w:id="2"/>
      <w:r w:rsidRPr="002A1F82">
        <w:t>Processo Seletivo - Disciplinas Isoladas).</w:t>
      </w:r>
    </w:p>
    <w:p w14:paraId="32D49E54" w14:textId="684D35F2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t>4.2.1 </w:t>
      </w:r>
      <w:r w:rsidRPr="002A1F82">
        <w:rPr>
          <w:iCs/>
        </w:rPr>
        <w:t>Os classificados, até o limite das vagas oferecidas por disciplina, constarão da “lista de selecionados”.</w:t>
      </w:r>
    </w:p>
    <w:p w14:paraId="5CF6E910" w14:textId="751B6259" w:rsidR="00FD63E0" w:rsidRPr="002A1F82" w:rsidRDefault="00FD63E0" w:rsidP="00FD63E0">
      <w:pPr>
        <w:suppressAutoHyphens w:val="0"/>
        <w:jc w:val="both"/>
      </w:pPr>
      <w:r w:rsidRPr="002A1F82">
        <w:rPr>
          <w:b/>
          <w:iCs/>
        </w:rPr>
        <w:t>4.2.2 </w:t>
      </w:r>
      <w:r w:rsidRPr="002A1F82">
        <w:rPr>
          <w:iCs/>
        </w:rPr>
        <w:t>Os candidatos classificados além do limite das vagas, por disciplina, constarão da “lista de suplentes” e poderão ser convocados, no caso de desistência de candidatos selecionados.</w:t>
      </w:r>
    </w:p>
    <w:p w14:paraId="48ACC2CA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202F5649" w14:textId="3698DD94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5 DO CRONOGRAMA</w:t>
      </w:r>
    </w:p>
    <w:p w14:paraId="36581365" w14:textId="004DAAAC" w:rsidR="00FD63E0" w:rsidRPr="002A1F82" w:rsidRDefault="00FD63E0" w:rsidP="00FD63E0">
      <w:pPr>
        <w:rPr>
          <w:b/>
          <w:bCs/>
        </w:rPr>
      </w:pPr>
      <w:r w:rsidRPr="002A1F82">
        <w:rPr>
          <w:b/>
          <w:bCs/>
        </w:rPr>
        <w:t>5.1 </w:t>
      </w:r>
      <w:r w:rsidRPr="002A1F82">
        <w:rPr>
          <w:bCs/>
        </w:rPr>
        <w:t>As etapas do Processo Seletivo ocorrerão conforme o cronograma a seguir: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573"/>
      </w:tblGrid>
      <w:tr w:rsidR="00FD63E0" w:rsidRPr="002A1F82" w14:paraId="0F35240D" w14:textId="77777777" w:rsidTr="00FD63E0">
        <w:tc>
          <w:tcPr>
            <w:tcW w:w="4768" w:type="dxa"/>
            <w:shd w:val="clear" w:color="auto" w:fill="auto"/>
            <w:vAlign w:val="center"/>
          </w:tcPr>
          <w:p w14:paraId="6BECC9E7" w14:textId="77777777" w:rsidR="00FD63E0" w:rsidRPr="002A1F82" w:rsidRDefault="00FD63E0" w:rsidP="00FD63E0">
            <w:pPr>
              <w:suppressAutoHyphens w:val="0"/>
              <w:jc w:val="center"/>
              <w:rPr>
                <w:b/>
                <w:sz w:val="16"/>
              </w:rPr>
            </w:pPr>
            <w:r w:rsidRPr="002A1F82">
              <w:rPr>
                <w:b/>
                <w:sz w:val="16"/>
              </w:rPr>
              <w:t>ETAPAS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760A964E" w14:textId="77777777" w:rsidR="00FD63E0" w:rsidRPr="002A1F82" w:rsidRDefault="00FD63E0" w:rsidP="00FD63E0">
            <w:pPr>
              <w:suppressAutoHyphens w:val="0"/>
              <w:jc w:val="center"/>
              <w:rPr>
                <w:b/>
                <w:sz w:val="16"/>
              </w:rPr>
            </w:pPr>
            <w:r w:rsidRPr="002A1F82">
              <w:rPr>
                <w:b/>
                <w:sz w:val="16"/>
              </w:rPr>
              <w:t>DATAS</w:t>
            </w:r>
          </w:p>
        </w:tc>
      </w:tr>
      <w:tr w:rsidR="00FD63E0" w:rsidRPr="002A1F82" w14:paraId="22DB81CD" w14:textId="77777777" w:rsidTr="00FD63E0">
        <w:tc>
          <w:tcPr>
            <w:tcW w:w="4768" w:type="dxa"/>
            <w:shd w:val="clear" w:color="auto" w:fill="auto"/>
            <w:vAlign w:val="center"/>
          </w:tcPr>
          <w:p w14:paraId="04B4C7FD" w14:textId="4F3BF748" w:rsidR="00FD63E0" w:rsidRPr="002A1F82" w:rsidRDefault="00FD63E0" w:rsidP="00FD63E0">
            <w:pPr>
              <w:suppressAutoHyphens w:val="0"/>
              <w:rPr>
                <w:sz w:val="20"/>
              </w:rPr>
            </w:pPr>
            <w:r w:rsidRPr="002A1F82">
              <w:rPr>
                <w:sz w:val="20"/>
              </w:rPr>
              <w:t>Inscrições on-line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2668F068" w14:textId="51B62FD5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10 a 15 de março de 2021 (Até 23h do dia 15 de março).</w:t>
            </w:r>
          </w:p>
        </w:tc>
      </w:tr>
      <w:tr w:rsidR="00FD63E0" w:rsidRPr="002A1F82" w14:paraId="7C93E100" w14:textId="77777777" w:rsidTr="00FD63E0">
        <w:tc>
          <w:tcPr>
            <w:tcW w:w="4768" w:type="dxa"/>
            <w:shd w:val="clear" w:color="auto" w:fill="auto"/>
            <w:vAlign w:val="center"/>
          </w:tcPr>
          <w:p w14:paraId="5A0F5BE7" w14:textId="5569FAE6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Divulgação das inscrições homologadas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1A45A33B" w14:textId="1B51B627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A partir 16 de março de 2021</w:t>
            </w:r>
          </w:p>
        </w:tc>
      </w:tr>
      <w:tr w:rsidR="00FD63E0" w:rsidRPr="002A1F82" w14:paraId="4C51F12B" w14:textId="77777777" w:rsidTr="00FD63E0">
        <w:tc>
          <w:tcPr>
            <w:tcW w:w="4768" w:type="dxa"/>
            <w:shd w:val="clear" w:color="auto" w:fill="auto"/>
            <w:vAlign w:val="center"/>
          </w:tcPr>
          <w:p w14:paraId="502BC3A5" w14:textId="56417BFE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Divulgação do Resultado provisório de seleção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39FD7A84" w14:textId="5B90B447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A partir de 18 de março de 2021.</w:t>
            </w:r>
          </w:p>
        </w:tc>
      </w:tr>
      <w:tr w:rsidR="00FD63E0" w:rsidRPr="002A1F82" w14:paraId="5B1F9F9E" w14:textId="77777777" w:rsidTr="00FD63E0">
        <w:tc>
          <w:tcPr>
            <w:tcW w:w="4768" w:type="dxa"/>
            <w:shd w:val="clear" w:color="auto" w:fill="auto"/>
            <w:vAlign w:val="center"/>
          </w:tcPr>
          <w:p w14:paraId="7E9DE8F1" w14:textId="7A6F6E07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Homologação resultado final de seleção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0AFE5C17" w14:textId="78408D0B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A partir de 19 de março de 2021.</w:t>
            </w:r>
          </w:p>
        </w:tc>
      </w:tr>
      <w:tr w:rsidR="00FD63E0" w:rsidRPr="002A1F82" w14:paraId="55222211" w14:textId="77777777" w:rsidTr="00FD63E0">
        <w:tc>
          <w:tcPr>
            <w:tcW w:w="4768" w:type="dxa"/>
            <w:shd w:val="clear" w:color="auto" w:fill="auto"/>
            <w:vAlign w:val="center"/>
          </w:tcPr>
          <w:p w14:paraId="673B5241" w14:textId="0B9B2CE4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Matrícula dos alunos selecionados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69CF69FE" w14:textId="393F2464" w:rsidR="00FD63E0" w:rsidRPr="002A1F82" w:rsidRDefault="00FD63E0" w:rsidP="00FD63E0">
            <w:pPr>
              <w:suppressAutoHyphens w:val="0"/>
              <w:jc w:val="both"/>
              <w:rPr>
                <w:sz w:val="20"/>
              </w:rPr>
            </w:pPr>
            <w:r w:rsidRPr="002A1F82">
              <w:rPr>
                <w:sz w:val="20"/>
              </w:rPr>
              <w:t>De 22 de março a 01 de abril de 2021(Até às 15h do dia 01 de abril)</w:t>
            </w:r>
          </w:p>
        </w:tc>
      </w:tr>
    </w:tbl>
    <w:p w14:paraId="52110AA8" w14:textId="38B34064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5.2 </w:t>
      </w:r>
      <w:r w:rsidRPr="002A1F82">
        <w:rPr>
          <w:bCs/>
        </w:rPr>
        <w:t>É de exclusiva responsabilidade do candidato acompanhar, no sítio da UFFS, a divulgação dos resultados e eventuais alterações no cronograma acima.</w:t>
      </w:r>
    </w:p>
    <w:p w14:paraId="4CB1D7A8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08ADDE7A" w14:textId="4FBA1BB7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6 DOS RECURSOS</w:t>
      </w:r>
    </w:p>
    <w:p w14:paraId="5DBBE4EB" w14:textId="31C60EBA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6.1 </w:t>
      </w:r>
      <w:r w:rsidRPr="002A1F82">
        <w:t>O candidato poderá interpor recurso da divulgação das inscrições homologadas e da divulgação do Resultado provisório de seleção em até um dia útil da publicação no sítio da UFFS, exclusivamente pelo e-mail:</w:t>
      </w:r>
      <w:r w:rsidRPr="002A1F82">
        <w:rPr>
          <w:iCs/>
        </w:rPr>
        <w:t xml:space="preserve"> sec.ppgel@uffs.edu.br </w:t>
      </w:r>
      <w:r w:rsidRPr="002A1F82">
        <w:t>e deverá conter o nome completo do candidato, a exposição de motivos e a fundamentação para o pedido de recurso.</w:t>
      </w:r>
    </w:p>
    <w:p w14:paraId="0C5DBE19" w14:textId="162FC7D8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6.2 </w:t>
      </w:r>
      <w:r w:rsidRPr="002A1F82">
        <w:t>Serão indeferidos os pedidos que não atenderem aos dispositivos aqui estabelecidos.</w:t>
      </w:r>
    </w:p>
    <w:p w14:paraId="1A0C3D80" w14:textId="1BCDA5A8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6.3 </w:t>
      </w:r>
      <w:r w:rsidRPr="002A1F82">
        <w:rPr>
          <w:bCs/>
        </w:rPr>
        <w:t xml:space="preserve">A decisão será encaminhada via </w:t>
      </w:r>
      <w:r w:rsidRPr="002A1F82">
        <w:rPr>
          <w:bCs/>
          <w:i/>
          <w:iCs/>
        </w:rPr>
        <w:t>e-mail p</w:t>
      </w:r>
      <w:r w:rsidRPr="002A1F82">
        <w:rPr>
          <w:bCs/>
        </w:rPr>
        <w:t>ara a parte interessada, no prazo de um dia útil após o encerramento do prazo de recurso.</w:t>
      </w:r>
    </w:p>
    <w:p w14:paraId="65D027A8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1485E282" w14:textId="580E245B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7 DA MATRÍCULA</w:t>
      </w:r>
    </w:p>
    <w:p w14:paraId="522BB5F7" w14:textId="5BD43E18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lastRenderedPageBreak/>
        <w:t>7.1 </w:t>
      </w:r>
      <w:r w:rsidRPr="002A1F82">
        <w:rPr>
          <w:bCs/>
        </w:rPr>
        <w:t xml:space="preserve">O candidato selecionado deverá efetuar a matrícula nos dias 22 de março a 01 de abril de 2021, enviando cópia escaneada da documentação solicitada para o </w:t>
      </w:r>
      <w:r w:rsidRPr="002A1F82">
        <w:rPr>
          <w:bCs/>
          <w:i/>
        </w:rPr>
        <w:t xml:space="preserve">e-mail </w:t>
      </w:r>
      <w:r w:rsidRPr="002A1F82">
        <w:rPr>
          <w:bCs/>
        </w:rPr>
        <w:t>sec.ppge@uffs.edu.br até</w:t>
      </w:r>
      <w:r w:rsidRPr="002A1F82">
        <w:rPr>
          <w:b/>
          <w:bCs/>
        </w:rPr>
        <w:t xml:space="preserve"> </w:t>
      </w:r>
      <w:r w:rsidRPr="002A1F82">
        <w:rPr>
          <w:bCs/>
        </w:rPr>
        <w:t>às 15h do dia 01 de abril de 2021.</w:t>
      </w:r>
    </w:p>
    <w:p w14:paraId="35F7A49C" w14:textId="55FAEA27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7.2 </w:t>
      </w:r>
      <w:r w:rsidRPr="002A1F82">
        <w:t>O candidato selecionado que não realizar a matrícula nesse período perderá o direito à vaga.</w:t>
      </w:r>
    </w:p>
    <w:p w14:paraId="335B8D44" w14:textId="15F5AFAA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7.3 </w:t>
      </w:r>
      <w:r w:rsidRPr="002A1F82">
        <w:rPr>
          <w:bCs/>
        </w:rPr>
        <w:t>Os documentos para matrícula serão informados no edital de divulgação dos resultados.</w:t>
      </w:r>
    </w:p>
    <w:p w14:paraId="6B771CCE" w14:textId="77777777" w:rsidR="00FD63E0" w:rsidRPr="002A1F82" w:rsidRDefault="00FD63E0" w:rsidP="00FD63E0">
      <w:pPr>
        <w:suppressAutoHyphens w:val="0"/>
        <w:jc w:val="both"/>
        <w:rPr>
          <w:b/>
          <w:bCs/>
        </w:rPr>
      </w:pPr>
    </w:p>
    <w:p w14:paraId="3C5F3EAD" w14:textId="0D60C9E7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8 DAS DISPOSIÇÕES FINAIS</w:t>
      </w:r>
    </w:p>
    <w:p w14:paraId="3276D5E3" w14:textId="552E5EC9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8.1 </w:t>
      </w:r>
      <w:r w:rsidRPr="002A1F82">
        <w:rPr>
          <w:bCs/>
        </w:rPr>
        <w:t>O candidato, ao enviar o formulário de inscrição, declara que leu e concorda com as normas deste Edital.</w:t>
      </w:r>
    </w:p>
    <w:p w14:paraId="34D82E10" w14:textId="6EF723E0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8.2 </w:t>
      </w:r>
      <w:r w:rsidRPr="002A1F82">
        <w:t>Aos alunos na condição de matrícula especial em disciplina isolada não será garantida a matrícula como aluno regular em futuros processos seletivos do PPGEL.</w:t>
      </w:r>
    </w:p>
    <w:p w14:paraId="19E779EF" w14:textId="60A79B28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8.3 </w:t>
      </w:r>
      <w:r w:rsidRPr="002A1F82">
        <w:t xml:space="preserve">A oferta de componentes curriculares está condicionada à matrícula de 05 (cinco) alunos regulares na turma (Art. 107, </w:t>
      </w:r>
      <w:hyperlink r:id="rId10" w:history="1">
        <w:r w:rsidRPr="002A1F82">
          <w:rPr>
            <w:rStyle w:val="Hyperlink"/>
            <w:color w:val="auto"/>
            <w:u w:val="none"/>
          </w:rPr>
          <w:t>RESOLUÇÃO Nº 18/CONSUNI CPPGEC/UFFS/2016</w:t>
        </w:r>
      </w:hyperlink>
      <w:r w:rsidRPr="002A1F82">
        <w:t>).</w:t>
      </w:r>
    </w:p>
    <w:p w14:paraId="31B98CC4" w14:textId="1635EA5C" w:rsidR="00FD63E0" w:rsidRPr="002A1F82" w:rsidRDefault="00FD63E0" w:rsidP="00FD63E0">
      <w:pPr>
        <w:suppressAutoHyphens w:val="0"/>
        <w:jc w:val="both"/>
      </w:pPr>
      <w:r w:rsidRPr="002A1F82">
        <w:rPr>
          <w:b/>
        </w:rPr>
        <w:t>8.4 </w:t>
      </w:r>
      <w:r w:rsidRPr="002A1F82">
        <w:t>A qualquer tempo, se constatada a apresentação de documentos e/ou assinaturas inidôneas, será considerada cancelada a inscrição do candidato.</w:t>
      </w:r>
    </w:p>
    <w:p w14:paraId="794D904E" w14:textId="2D6C935B" w:rsidR="00FD63E0" w:rsidRPr="002A1F82" w:rsidRDefault="00FD63E0" w:rsidP="00FD63E0">
      <w:pPr>
        <w:suppressAutoHyphens w:val="0"/>
        <w:jc w:val="both"/>
      </w:pPr>
      <w:r w:rsidRPr="002A1F82">
        <w:rPr>
          <w:b/>
          <w:bCs/>
        </w:rPr>
        <w:t>8.5 </w:t>
      </w:r>
      <w:r w:rsidRPr="002A1F82">
        <w:rPr>
          <w:bCs/>
        </w:rPr>
        <w:t>Os casos omissos deste Edital serão resolvidos pela Coordenação do Programa.</w:t>
      </w:r>
    </w:p>
    <w:p w14:paraId="17782710" w14:textId="77777777" w:rsidR="00FD63E0" w:rsidRPr="002A1F82" w:rsidRDefault="00FD63E0" w:rsidP="00FD63E0">
      <w:pPr>
        <w:suppressAutoHyphens w:val="0"/>
        <w:jc w:val="center"/>
      </w:pPr>
    </w:p>
    <w:p w14:paraId="2A866986" w14:textId="3BED3E34" w:rsidR="00FD63E0" w:rsidRPr="002A1F82" w:rsidRDefault="00FD63E0" w:rsidP="00FD63E0">
      <w:pPr>
        <w:suppressAutoHyphens w:val="0"/>
        <w:jc w:val="center"/>
      </w:pPr>
      <w:r w:rsidRPr="002A1F82">
        <w:t>Chapecó-SC, 9 de março de 2021.</w:t>
      </w:r>
    </w:p>
    <w:p w14:paraId="27044419" w14:textId="77777777" w:rsidR="00FD63E0" w:rsidRPr="002A1F82" w:rsidRDefault="00FD63E0" w:rsidP="00FD63E0">
      <w:pPr>
        <w:suppressAutoHyphens w:val="0"/>
        <w:jc w:val="center"/>
      </w:pPr>
    </w:p>
    <w:p w14:paraId="540E554A" w14:textId="563E16F9" w:rsidR="00FD63E0" w:rsidRPr="002A1F82" w:rsidRDefault="00FD63E0" w:rsidP="00FD63E0">
      <w:pPr>
        <w:suppressAutoHyphens w:val="0"/>
        <w:jc w:val="center"/>
      </w:pPr>
    </w:p>
    <w:p w14:paraId="25B60FF1" w14:textId="0AFE2CEE" w:rsidR="00FD63E0" w:rsidRPr="002A1F82" w:rsidRDefault="00FD63E0" w:rsidP="00FD63E0">
      <w:pPr>
        <w:suppressAutoHyphens w:val="0"/>
        <w:jc w:val="center"/>
      </w:pPr>
    </w:p>
    <w:p w14:paraId="5FE2A7D5" w14:textId="0E6DCF4A" w:rsidR="00FD63E0" w:rsidRPr="002A1F82" w:rsidRDefault="00FD63E0" w:rsidP="00FD63E0">
      <w:pPr>
        <w:suppressAutoHyphens w:val="0"/>
        <w:jc w:val="center"/>
      </w:pPr>
      <w:r w:rsidRPr="002A1F82">
        <w:t>MARCELO RECKTENVALD</w:t>
      </w:r>
    </w:p>
    <w:p w14:paraId="3473B553" w14:textId="6062ED72" w:rsidR="00FD63E0" w:rsidRPr="002A1F82" w:rsidRDefault="00FD63E0" w:rsidP="00FD63E0">
      <w:pPr>
        <w:suppressAutoHyphens w:val="0"/>
        <w:jc w:val="center"/>
      </w:pPr>
      <w:r w:rsidRPr="002A1F82">
        <w:rPr>
          <w:bCs/>
        </w:rPr>
        <w:t>Reitor</w:t>
      </w:r>
    </w:p>
    <w:p w14:paraId="19EFFAD6" w14:textId="52748FE4" w:rsidR="006C2029" w:rsidRPr="002A1F82" w:rsidRDefault="006C2029" w:rsidP="00FD63E0">
      <w:pPr>
        <w:suppressAutoHyphens w:val="0"/>
      </w:pPr>
    </w:p>
    <w:sectPr w:rsidR="006C2029" w:rsidRPr="002A1F82" w:rsidSect="00FD63E0">
      <w:headerReference w:type="default" r:id="rId11"/>
      <w:footerReference w:type="default" r:id="rId12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616A" w14:textId="77777777" w:rsidR="003E75A2" w:rsidRDefault="003E75A2">
      <w:r>
        <w:separator/>
      </w:r>
    </w:p>
  </w:endnote>
  <w:endnote w:type="continuationSeparator" w:id="0">
    <w:p w14:paraId="18A26E48" w14:textId="77777777" w:rsidR="003E75A2" w:rsidRDefault="003E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,">
    <w:charset w:val="00"/>
    <w:family w:val="auto"/>
    <w:pitch w:val="variable"/>
  </w:font>
  <w:font w:name="Times-Roman,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, 'Times New Roman'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altName w:val="MS Mincho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, 宋体">
    <w:altName w:val="Times New Roman"/>
    <w:charset w:val="00"/>
    <w:family w:val="auto"/>
    <w:pitch w:val="variable"/>
  </w:font>
  <w:font w:name="font323">
    <w:altName w:val="Times New Roman"/>
    <w:panose1 w:val="00000000000000000000"/>
    <w:charset w:val="00"/>
    <w:family w:val="roman"/>
    <w:notTrueType/>
    <w:pitch w:val="default"/>
  </w:font>
  <w:font w:name="font322">
    <w:altName w:val="MS Mincho"/>
    <w:panose1 w:val="00000000000000000000"/>
    <w:charset w:val="00"/>
    <w:family w:val="roman"/>
    <w:notTrueType/>
    <w:pitch w:val="default"/>
  </w:font>
  <w:font w:name="font327">
    <w:altName w:val="Times New Roman"/>
    <w:panose1 w:val="00000000000000000000"/>
    <w:charset w:val="00"/>
    <w:family w:val="roman"/>
    <w:notTrueType/>
    <w:pitch w:val="default"/>
  </w:font>
  <w:font w:name="font324">
    <w:altName w:val="MS Mincho"/>
    <w:panose1 w:val="00000000000000000000"/>
    <w:charset w:val="00"/>
    <w:family w:val="roman"/>
    <w:notTrueType/>
    <w:pitch w:val="default"/>
  </w:font>
  <w:font w:name="font325">
    <w:altName w:val="Times New Roman"/>
    <w:panose1 w:val="00000000000000000000"/>
    <w:charset w:val="00"/>
    <w:family w:val="roman"/>
    <w:notTrueType/>
    <w:pitch w:val="default"/>
  </w:font>
  <w:font w:name="font314">
    <w:altName w:val="MS Mincho"/>
    <w:panose1 w:val="00000000000000000000"/>
    <w:charset w:val="00"/>
    <w:family w:val="roman"/>
    <w:notTrueType/>
    <w:pitch w:val="default"/>
  </w:font>
  <w:font w:name="font315">
    <w:altName w:val="MS Mincho"/>
    <w:panose1 w:val="00000000000000000000"/>
    <w:charset w:val="00"/>
    <w:family w:val="roman"/>
    <w:notTrueType/>
    <w:pitch w:val="default"/>
  </w:font>
  <w:font w:name="font319">
    <w:altName w:val="MS Mincho"/>
    <w:panose1 w:val="00000000000000000000"/>
    <w:charset w:val="00"/>
    <w:family w:val="roman"/>
    <w:notTrueType/>
    <w:pitch w:val="default"/>
  </w:font>
  <w:font w:name="font317">
    <w:altName w:val="MS Mincho"/>
    <w:panose1 w:val="00000000000000000000"/>
    <w:charset w:val="00"/>
    <w:family w:val="roman"/>
    <w:notTrueType/>
    <w:pitch w:val="default"/>
  </w:font>
  <w:font w:name="font326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font329">
    <w:altName w:val="MS Mincho"/>
    <w:panose1 w:val="00000000000000000000"/>
    <w:charset w:val="00"/>
    <w:family w:val="roman"/>
    <w:notTrueType/>
    <w:pitch w:val="default"/>
  </w:font>
  <w:font w:name="font330">
    <w:altName w:val="MS Mincho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variable"/>
  </w:font>
  <w:font w:name="TT18At00">
    <w:altName w:val="Times New Roman"/>
    <w:charset w:val="00"/>
    <w:family w:val="roman"/>
    <w:pitch w:val="variable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roman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font332">
    <w:altName w:val="MS Mincho"/>
    <w:panose1 w:val="00000000000000000000"/>
    <w:charset w:val="00"/>
    <w:family w:val="roman"/>
    <w:notTrueType/>
    <w:pitch w:val="default"/>
  </w:font>
  <w:font w:name="font333">
    <w:altName w:val="MS Mincho"/>
    <w:panose1 w:val="00000000000000000000"/>
    <w:charset w:val="00"/>
    <w:family w:val="roman"/>
    <w:notTrueType/>
    <w:pitch w:val="default"/>
  </w:font>
  <w:font w:name="font372">
    <w:panose1 w:val="00000000000000000000"/>
    <w:charset w:val="00"/>
    <w:family w:val="roman"/>
    <w:notTrueType/>
    <w:pitch w:val="default"/>
  </w:font>
  <w:font w:name="Times-Italic">
    <w:altName w:val="Arabic Typesetting"/>
    <w:charset w:val="00"/>
    <w:family w:val="roman"/>
    <w:pitch w:val="variable"/>
  </w:font>
  <w:font w:name="font334">
    <w:altName w:val="MS Mincho"/>
    <w:panose1 w:val="00000000000000000000"/>
    <w:charset w:val="00"/>
    <w:family w:val="roman"/>
    <w:notTrueType/>
    <w:pitch w:val="default"/>
  </w:font>
  <w:font w:name="font335">
    <w:altName w:val="MS Mincho"/>
    <w:panose1 w:val="00000000000000000000"/>
    <w:charset w:val="00"/>
    <w:family w:val="roman"/>
    <w:notTrueType/>
    <w:pitch w:val="default"/>
  </w:font>
  <w:font w:name="font337">
    <w:altName w:val="MS Mincho"/>
    <w:panose1 w:val="00000000000000000000"/>
    <w:charset w:val="00"/>
    <w:family w:val="roman"/>
    <w:notTrueType/>
    <w:pitch w:val="default"/>
  </w:font>
  <w:font w:name="font357">
    <w:altName w:val="MS Mincho"/>
    <w:panose1 w:val="00000000000000000000"/>
    <w:charset w:val="00"/>
    <w:family w:val="roman"/>
    <w:notTrueType/>
    <w:pitch w:val="default"/>
  </w:font>
  <w:font w:name="font358">
    <w:altName w:val="MS Mincho"/>
    <w:panose1 w:val="00000000000000000000"/>
    <w:charset w:val="00"/>
    <w:family w:val="roman"/>
    <w:notTrueType/>
    <w:pitch w:val="default"/>
  </w:font>
  <w:font w:name="font359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360">
    <w:altName w:val="Calibri"/>
    <w:panose1 w:val="00000000000000000000"/>
    <w:charset w:val="00"/>
    <w:family w:val="roman"/>
    <w:notTrueType/>
    <w:pitch w:val="default"/>
  </w:font>
  <w:font w:name="font361">
    <w:altName w:val="MS Mincho"/>
    <w:panose1 w:val="00000000000000000000"/>
    <w:charset w:val="00"/>
    <w:family w:val="roman"/>
    <w:notTrueType/>
    <w:pitch w:val="default"/>
  </w:font>
  <w:font w:name="font362">
    <w:altName w:val="MS Mincho"/>
    <w:panose1 w:val="00000000000000000000"/>
    <w:charset w:val="00"/>
    <w:family w:val="roman"/>
    <w:notTrueType/>
    <w:pitch w:val="default"/>
  </w:font>
  <w:font w:name="font366">
    <w:altName w:val="MS Mincho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font432">
    <w:altName w:val="MS Mincho"/>
    <w:panose1 w:val="00000000000000000000"/>
    <w:charset w:val="00"/>
    <w:family w:val="roman"/>
    <w:notTrueType/>
    <w:pitch w:val="default"/>
  </w:font>
  <w:font w:name="font433">
    <w:altName w:val="MS Mincho"/>
    <w:panose1 w:val="00000000000000000000"/>
    <w:charset w:val="00"/>
    <w:family w:val="roman"/>
    <w:notTrueType/>
    <w:pitch w:val="default"/>
  </w:font>
  <w:font w:name="font434">
    <w:altName w:val="MS Mincho"/>
    <w:panose1 w:val="00000000000000000000"/>
    <w:charset w:val="00"/>
    <w:family w:val="roman"/>
    <w:notTrueType/>
    <w:pitch w:val="default"/>
  </w:font>
  <w:font w:name="font435">
    <w:altName w:val="MS Mincho"/>
    <w:panose1 w:val="00000000000000000000"/>
    <w:charset w:val="00"/>
    <w:family w:val="roman"/>
    <w:notTrueType/>
    <w:pitch w:val="default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14554AA2" w:rsidR="003E75A2" w:rsidRPr="00FD63E0" w:rsidRDefault="00FD63E0" w:rsidP="00FD63E0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FD63E0">
      <w:rPr>
        <w:color w:val="FFFFFF"/>
        <w:sz w:val="18"/>
      </w:rPr>
      <w:t>Macro VBA criada por Márcio Luft em 2011</w:t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tab/>
    </w:r>
    <w:r w:rsidRPr="00FD63E0">
      <w:rPr>
        <w:sz w:val="18"/>
      </w:rPr>
      <w:fldChar w:fldCharType="begin"/>
    </w:r>
    <w:r w:rsidRPr="00FD63E0">
      <w:rPr>
        <w:sz w:val="18"/>
      </w:rPr>
      <w:instrText xml:space="preserve"> PAGE   \* MERGEFORMAT </w:instrText>
    </w:r>
    <w:r w:rsidRPr="00FD63E0">
      <w:rPr>
        <w:sz w:val="18"/>
      </w:rPr>
      <w:fldChar w:fldCharType="separate"/>
    </w:r>
    <w:r w:rsidR="00B40AAA">
      <w:rPr>
        <w:noProof/>
        <w:sz w:val="18"/>
      </w:rPr>
      <w:t>1</w:t>
    </w:r>
    <w:r w:rsidRPr="00FD63E0">
      <w:rPr>
        <w:sz w:val="18"/>
      </w:rPr>
      <w:fldChar w:fldCharType="end"/>
    </w:r>
    <w:r w:rsidRPr="00FD63E0">
      <w:rPr>
        <w:sz w:val="18"/>
      </w:rPr>
      <w:t>/</w:t>
    </w:r>
    <w:r w:rsidRPr="00FD63E0">
      <w:rPr>
        <w:sz w:val="18"/>
      </w:rPr>
      <w:fldChar w:fldCharType="begin"/>
    </w:r>
    <w:r w:rsidRPr="00FD63E0">
      <w:rPr>
        <w:sz w:val="18"/>
      </w:rPr>
      <w:instrText xml:space="preserve"> SECTIONPAGES   \* MERGEFORMAT </w:instrText>
    </w:r>
    <w:r w:rsidRPr="00FD63E0">
      <w:rPr>
        <w:sz w:val="18"/>
      </w:rPr>
      <w:fldChar w:fldCharType="separate"/>
    </w:r>
    <w:r w:rsidR="00B40AAA">
      <w:rPr>
        <w:noProof/>
        <w:sz w:val="18"/>
      </w:rPr>
      <w:t>3</w:t>
    </w:r>
    <w:r w:rsidRPr="00FD63E0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4602" w14:textId="77777777" w:rsidR="003E75A2" w:rsidRDefault="003E75A2">
      <w:r>
        <w:separator/>
      </w:r>
    </w:p>
  </w:footnote>
  <w:footnote w:type="continuationSeparator" w:id="0">
    <w:p w14:paraId="60F5CAD8" w14:textId="77777777" w:rsidR="003E75A2" w:rsidRDefault="003E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6F3A" w14:textId="7ABB619C" w:rsidR="00FD63E0" w:rsidRPr="00FD63E0" w:rsidRDefault="00FD63E0" w:rsidP="00FD63E0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019CA452" wp14:editId="0E3D8272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D7846" w14:textId="77777777" w:rsidR="00FD63E0" w:rsidRPr="00FD63E0" w:rsidRDefault="00FD63E0" w:rsidP="00FD63E0">
    <w:pPr>
      <w:pStyle w:val="Cabealho"/>
      <w:spacing w:line="295" w:lineRule="exact"/>
      <w:jc w:val="center"/>
      <w:rPr>
        <w:sz w:val="20"/>
      </w:rPr>
    </w:pPr>
    <w:r w:rsidRPr="00FD63E0">
      <w:rPr>
        <w:sz w:val="20"/>
      </w:rPr>
      <w:t>SERVIÇO PÚBLICO FEDERAL</w:t>
    </w:r>
  </w:p>
  <w:p w14:paraId="0B232944" w14:textId="77777777" w:rsidR="00FD63E0" w:rsidRPr="00FD63E0" w:rsidRDefault="00FD63E0" w:rsidP="00FD63E0">
    <w:pPr>
      <w:pStyle w:val="Cabealho"/>
      <w:spacing w:line="295" w:lineRule="exact"/>
      <w:jc w:val="center"/>
      <w:rPr>
        <w:sz w:val="20"/>
      </w:rPr>
    </w:pPr>
    <w:r w:rsidRPr="00FD63E0">
      <w:rPr>
        <w:sz w:val="20"/>
      </w:rPr>
      <w:t>UNIVERSIDADE FEDERAL DA FRONTEIRA SUL</w:t>
    </w:r>
  </w:p>
  <w:p w14:paraId="21F78894" w14:textId="77777777" w:rsidR="00FD63E0" w:rsidRPr="00FD63E0" w:rsidRDefault="00FD63E0" w:rsidP="00FD63E0">
    <w:pPr>
      <w:pStyle w:val="Cabealho"/>
      <w:spacing w:line="295" w:lineRule="exact"/>
      <w:jc w:val="center"/>
      <w:rPr>
        <w:sz w:val="20"/>
      </w:rPr>
    </w:pPr>
    <w:r w:rsidRPr="00FD63E0">
      <w:rPr>
        <w:sz w:val="20"/>
      </w:rPr>
      <w:t>GABINETE DO REITOR</w:t>
    </w:r>
  </w:p>
  <w:p w14:paraId="069924D2" w14:textId="77777777" w:rsidR="00FD63E0" w:rsidRPr="00FD63E0" w:rsidRDefault="00FD63E0" w:rsidP="00FD63E0">
    <w:pPr>
      <w:pStyle w:val="Cabealho"/>
      <w:spacing w:line="227" w:lineRule="exact"/>
      <w:jc w:val="center"/>
      <w:rPr>
        <w:sz w:val="16"/>
      </w:rPr>
    </w:pPr>
    <w:r w:rsidRPr="00FD63E0">
      <w:rPr>
        <w:sz w:val="16"/>
      </w:rPr>
      <w:t>Avenida Fernando Machado, 108-E, Centro, Chapecó-SC, CEP 89802-112, 49 2049-3700</w:t>
    </w:r>
  </w:p>
  <w:p w14:paraId="22635423" w14:textId="77777777" w:rsidR="00FD63E0" w:rsidRPr="00FD63E0" w:rsidRDefault="00FD63E0" w:rsidP="00FD63E0">
    <w:pPr>
      <w:pStyle w:val="Cabealho"/>
      <w:spacing w:line="227" w:lineRule="exact"/>
      <w:jc w:val="center"/>
      <w:rPr>
        <w:sz w:val="16"/>
      </w:rPr>
    </w:pPr>
    <w:r w:rsidRPr="00FD63E0">
      <w:rPr>
        <w:sz w:val="16"/>
      </w:rPr>
      <w:t>gabinete@uffs.edu.br, www.uffs.edu.br</w:t>
    </w:r>
  </w:p>
  <w:p w14:paraId="1A6F25A1" w14:textId="3C263F9E" w:rsidR="003E75A2" w:rsidRPr="00FD63E0" w:rsidRDefault="003E75A2" w:rsidP="00FD63E0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B47E3A"/>
    <w:multiLevelType w:val="multilevel"/>
    <w:tmpl w:val="ACBC5A44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1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3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4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3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4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8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0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1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5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2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30"/>
  </w:num>
  <w:num w:numId="16">
    <w:abstractNumId w:val="164"/>
  </w:num>
  <w:num w:numId="17">
    <w:abstractNumId w:val="167"/>
  </w:num>
  <w:num w:numId="18">
    <w:abstractNumId w:val="169"/>
  </w:num>
  <w:num w:numId="19">
    <w:abstractNumId w:val="171"/>
  </w:num>
  <w:num w:numId="20">
    <w:abstractNumId w:val="179"/>
  </w:num>
  <w:num w:numId="21">
    <w:abstractNumId w:val="75"/>
  </w:num>
  <w:num w:numId="22">
    <w:abstractNumId w:val="48"/>
  </w:num>
  <w:num w:numId="23">
    <w:abstractNumId w:val="87"/>
  </w:num>
  <w:num w:numId="24">
    <w:abstractNumId w:val="73"/>
  </w:num>
  <w:num w:numId="25">
    <w:abstractNumId w:val="98"/>
  </w:num>
  <w:num w:numId="26">
    <w:abstractNumId w:val="49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3"/>
  </w:num>
  <w:num w:numId="32">
    <w:abstractNumId w:val="83"/>
  </w:num>
  <w:num w:numId="33">
    <w:abstractNumId w:val="158"/>
  </w:num>
  <w:num w:numId="34">
    <w:abstractNumId w:val="131"/>
  </w:num>
  <w:num w:numId="35">
    <w:abstractNumId w:val="172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1"/>
  </w:num>
  <w:num w:numId="42">
    <w:abstractNumId w:val="85"/>
  </w:num>
  <w:num w:numId="43">
    <w:abstractNumId w:val="50"/>
  </w:num>
  <w:num w:numId="44">
    <w:abstractNumId w:val="170"/>
  </w:num>
  <w:num w:numId="45">
    <w:abstractNumId w:val="38"/>
  </w:num>
  <w:num w:numId="46">
    <w:abstractNumId w:val="166"/>
  </w:num>
  <w:num w:numId="47">
    <w:abstractNumId w:val="102"/>
  </w:num>
  <w:num w:numId="48">
    <w:abstractNumId w:val="65"/>
  </w:num>
  <w:num w:numId="49">
    <w:abstractNumId w:val="176"/>
  </w:num>
  <w:num w:numId="50">
    <w:abstractNumId w:val="163"/>
  </w:num>
  <w:num w:numId="51">
    <w:abstractNumId w:val="174"/>
  </w:num>
  <w:num w:numId="52">
    <w:abstractNumId w:val="94"/>
  </w:num>
  <w:num w:numId="53">
    <w:abstractNumId w:val="46"/>
  </w:num>
  <w:num w:numId="54">
    <w:abstractNumId w:val="111"/>
  </w:num>
  <w:num w:numId="55">
    <w:abstractNumId w:val="23"/>
  </w:num>
  <w:num w:numId="56">
    <w:abstractNumId w:val="92"/>
  </w:num>
  <w:num w:numId="57">
    <w:abstractNumId w:val="45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4"/>
  </w:num>
  <w:num w:numId="64">
    <w:abstractNumId w:val="121"/>
  </w:num>
  <w:num w:numId="65">
    <w:abstractNumId w:val="93"/>
  </w:num>
  <w:num w:numId="66">
    <w:abstractNumId w:val="168"/>
  </w:num>
  <w:num w:numId="67">
    <w:abstractNumId w:val="145"/>
  </w:num>
  <w:num w:numId="68">
    <w:abstractNumId w:val="151"/>
  </w:num>
  <w:num w:numId="69">
    <w:abstractNumId w:val="160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2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7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3"/>
  </w:num>
  <w:num w:numId="93">
    <w:abstractNumId w:val="36"/>
  </w:num>
  <w:num w:numId="94">
    <w:abstractNumId w:val="118"/>
  </w:num>
  <w:num w:numId="95">
    <w:abstractNumId w:val="175"/>
  </w:num>
  <w:num w:numId="96">
    <w:abstractNumId w:val="99"/>
  </w:num>
  <w:num w:numId="97">
    <w:abstractNumId w:val="110"/>
  </w:num>
  <w:num w:numId="98">
    <w:abstractNumId w:val="165"/>
  </w:num>
  <w:num w:numId="99">
    <w:abstractNumId w:val="19"/>
  </w:num>
  <w:num w:numId="100">
    <w:abstractNumId w:val="91"/>
  </w:num>
  <w:num w:numId="101">
    <w:abstractNumId w:val="52"/>
  </w:num>
  <w:num w:numId="102">
    <w:abstractNumId w:val="143"/>
  </w:num>
  <w:num w:numId="103">
    <w:abstractNumId w:val="142"/>
  </w:num>
  <w:num w:numId="104">
    <w:abstractNumId w:val="42"/>
  </w:num>
  <w:num w:numId="105">
    <w:abstractNumId w:val="141"/>
  </w:num>
  <w:num w:numId="106">
    <w:abstractNumId w:val="153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78"/>
  </w:num>
  <w:num w:numId="116">
    <w:abstractNumId w:val="119"/>
  </w:num>
  <w:num w:numId="117">
    <w:abstractNumId w:val="127"/>
  </w:num>
  <w:num w:numId="118">
    <w:abstractNumId w:val="82"/>
  </w:num>
  <w:num w:numId="119">
    <w:abstractNumId w:val="66"/>
  </w:num>
  <w:num w:numId="120">
    <w:abstractNumId w:val="129"/>
  </w:num>
  <w:num w:numId="121">
    <w:abstractNumId w:val="44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8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77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6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3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126"/>
  </w:num>
  <w:num w:numId="161">
    <w:abstractNumId w:val="4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08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3B"/>
    <w:rsid w:val="000237C6"/>
    <w:rsid w:val="000238BE"/>
    <w:rsid w:val="000238CD"/>
    <w:rsid w:val="0002399E"/>
    <w:rsid w:val="00023BCB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6FB2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3C2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2C6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50F"/>
    <w:rsid w:val="000836E7"/>
    <w:rsid w:val="0008371F"/>
    <w:rsid w:val="00083A2E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9A7"/>
    <w:rsid w:val="00087A62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82B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A81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5D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CBC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686"/>
    <w:rsid w:val="000E472F"/>
    <w:rsid w:val="000E4768"/>
    <w:rsid w:val="000E4807"/>
    <w:rsid w:val="000E491A"/>
    <w:rsid w:val="000E499E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38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269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83A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69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8A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1E7"/>
    <w:rsid w:val="001461F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67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6E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5F1F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89C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5FAC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7D4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59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45E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48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10"/>
    <w:rsid w:val="0019343B"/>
    <w:rsid w:val="00193523"/>
    <w:rsid w:val="0019363F"/>
    <w:rsid w:val="00193ACD"/>
    <w:rsid w:val="00193BE2"/>
    <w:rsid w:val="00193C58"/>
    <w:rsid w:val="00193EAE"/>
    <w:rsid w:val="00193F6C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CC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D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46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61"/>
    <w:rsid w:val="002148F8"/>
    <w:rsid w:val="00214A4A"/>
    <w:rsid w:val="00214ACC"/>
    <w:rsid w:val="00214AF0"/>
    <w:rsid w:val="00214C02"/>
    <w:rsid w:val="00214C59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2D92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12A"/>
    <w:rsid w:val="002313A5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1E43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AB3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77"/>
    <w:rsid w:val="002632D7"/>
    <w:rsid w:val="002633AF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3E0"/>
    <w:rsid w:val="00264476"/>
    <w:rsid w:val="002645B0"/>
    <w:rsid w:val="00264666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2AF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AAC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1F82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6F7D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8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34"/>
    <w:rsid w:val="002C4BA6"/>
    <w:rsid w:val="002C4CF9"/>
    <w:rsid w:val="002C4E2C"/>
    <w:rsid w:val="002C4ED4"/>
    <w:rsid w:val="002C4FA0"/>
    <w:rsid w:val="002C50B4"/>
    <w:rsid w:val="002C53A7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4D"/>
    <w:rsid w:val="002E1177"/>
    <w:rsid w:val="002E1266"/>
    <w:rsid w:val="002E1291"/>
    <w:rsid w:val="002E12C9"/>
    <w:rsid w:val="002E13FF"/>
    <w:rsid w:val="002E1871"/>
    <w:rsid w:val="002E1896"/>
    <w:rsid w:val="002E18B7"/>
    <w:rsid w:val="002E1941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04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5FD7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2D7"/>
    <w:rsid w:val="00326348"/>
    <w:rsid w:val="003263C8"/>
    <w:rsid w:val="003266A1"/>
    <w:rsid w:val="003266B8"/>
    <w:rsid w:val="003268E1"/>
    <w:rsid w:val="00326956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47A"/>
    <w:rsid w:val="0034157B"/>
    <w:rsid w:val="00341642"/>
    <w:rsid w:val="00341695"/>
    <w:rsid w:val="0034183A"/>
    <w:rsid w:val="0034194C"/>
    <w:rsid w:val="00341968"/>
    <w:rsid w:val="00341A6C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773"/>
    <w:rsid w:val="00361AEC"/>
    <w:rsid w:val="00362039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63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43D"/>
    <w:rsid w:val="0037384C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DDE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5A2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3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76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379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93"/>
    <w:rsid w:val="004272E3"/>
    <w:rsid w:val="004278ED"/>
    <w:rsid w:val="00427997"/>
    <w:rsid w:val="00427BEA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B31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4E6"/>
    <w:rsid w:val="0044367E"/>
    <w:rsid w:val="004437B6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AB6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E78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CC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5C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4B4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837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EF0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ABF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2F03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73D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8A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2C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19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629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0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4EB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165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3A8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544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02"/>
    <w:rsid w:val="005B0D6A"/>
    <w:rsid w:val="005B0DEE"/>
    <w:rsid w:val="005B0F2E"/>
    <w:rsid w:val="005B0F7B"/>
    <w:rsid w:val="005B1072"/>
    <w:rsid w:val="005B10E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8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1CD8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3EE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51F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48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899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09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C68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FBE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94B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76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6E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37B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80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AB5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BE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107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29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21D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0A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CAB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3F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B86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B8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E11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1D9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3FC"/>
    <w:rsid w:val="00744636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1C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8E3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0E"/>
    <w:rsid w:val="00753C96"/>
    <w:rsid w:val="00753CEB"/>
    <w:rsid w:val="00753DE0"/>
    <w:rsid w:val="00753EB4"/>
    <w:rsid w:val="00754012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3CB1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191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33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A3D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D3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565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260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41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0FD3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B88"/>
    <w:rsid w:val="00834C13"/>
    <w:rsid w:val="00834C27"/>
    <w:rsid w:val="00834C76"/>
    <w:rsid w:val="00834C7A"/>
    <w:rsid w:val="00834E06"/>
    <w:rsid w:val="00835182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0E"/>
    <w:rsid w:val="00841AA3"/>
    <w:rsid w:val="00841C94"/>
    <w:rsid w:val="00841E2D"/>
    <w:rsid w:val="00841EA8"/>
    <w:rsid w:val="0084227E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18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989"/>
    <w:rsid w:val="008A2AE4"/>
    <w:rsid w:val="008A2E13"/>
    <w:rsid w:val="008A2E77"/>
    <w:rsid w:val="008A2E90"/>
    <w:rsid w:val="008A2ECB"/>
    <w:rsid w:val="008A2EEC"/>
    <w:rsid w:val="008A2F57"/>
    <w:rsid w:val="008A337E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907"/>
    <w:rsid w:val="008A5ABC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D3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DC7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26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0F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675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7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2EAD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24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2B21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4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2F1B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379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3B4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D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15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3A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4F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59"/>
    <w:rsid w:val="00A11D1F"/>
    <w:rsid w:val="00A11E3B"/>
    <w:rsid w:val="00A1247E"/>
    <w:rsid w:val="00A12606"/>
    <w:rsid w:val="00A129EF"/>
    <w:rsid w:val="00A129F7"/>
    <w:rsid w:val="00A12A56"/>
    <w:rsid w:val="00A12A74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046"/>
    <w:rsid w:val="00A2308D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1CB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83F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68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B2A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35"/>
    <w:rsid w:val="00AE4589"/>
    <w:rsid w:val="00AE4764"/>
    <w:rsid w:val="00AE4A83"/>
    <w:rsid w:val="00AE4AD0"/>
    <w:rsid w:val="00AE4BE4"/>
    <w:rsid w:val="00AE4D95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0F7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4A"/>
    <w:rsid w:val="00AF255C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B5C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26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7"/>
    <w:rsid w:val="00B23795"/>
    <w:rsid w:val="00B23844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47E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DE9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AAA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890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9D7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BD4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23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A19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931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025"/>
    <w:rsid w:val="00B7418D"/>
    <w:rsid w:val="00B74383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E4B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2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C89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1B2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4FC7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57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920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EF4"/>
    <w:rsid w:val="00BD3F39"/>
    <w:rsid w:val="00BD40B7"/>
    <w:rsid w:val="00BD4122"/>
    <w:rsid w:val="00BD4215"/>
    <w:rsid w:val="00BD43FF"/>
    <w:rsid w:val="00BD448C"/>
    <w:rsid w:val="00BD44A0"/>
    <w:rsid w:val="00BD45B5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3C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88"/>
    <w:rsid w:val="00BE4AC4"/>
    <w:rsid w:val="00BE4CEE"/>
    <w:rsid w:val="00BE4E9E"/>
    <w:rsid w:val="00BE532A"/>
    <w:rsid w:val="00BE5652"/>
    <w:rsid w:val="00BE579C"/>
    <w:rsid w:val="00BE5CE3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91F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0C2"/>
    <w:rsid w:val="00C07330"/>
    <w:rsid w:val="00C073B4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7C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C47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27F8E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0ECC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A9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972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35C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B2F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2A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8FC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8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53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B76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DE2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CE4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914"/>
    <w:rsid w:val="00CC2A94"/>
    <w:rsid w:val="00CC2BEB"/>
    <w:rsid w:val="00CC2C54"/>
    <w:rsid w:val="00CC2DCB"/>
    <w:rsid w:val="00CC2DDD"/>
    <w:rsid w:val="00CC2E99"/>
    <w:rsid w:val="00CC2FAD"/>
    <w:rsid w:val="00CC3116"/>
    <w:rsid w:val="00CC3143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5DD"/>
    <w:rsid w:val="00CD1F07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58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B5C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282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1B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5EB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4A8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4E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EB8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52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9A8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0F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1CD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B30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6E1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39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4F91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34"/>
    <w:rsid w:val="00DB0447"/>
    <w:rsid w:val="00DB046B"/>
    <w:rsid w:val="00DB0582"/>
    <w:rsid w:val="00DB05D9"/>
    <w:rsid w:val="00DB0718"/>
    <w:rsid w:val="00DB0844"/>
    <w:rsid w:val="00DB0948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6E4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8E2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7E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DD2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09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33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CC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2B6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427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849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029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6F5"/>
    <w:rsid w:val="00EA3795"/>
    <w:rsid w:val="00EA3860"/>
    <w:rsid w:val="00EA3AD0"/>
    <w:rsid w:val="00EA3C83"/>
    <w:rsid w:val="00EA3C87"/>
    <w:rsid w:val="00EA3FBE"/>
    <w:rsid w:val="00EA44B1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71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8E4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3"/>
    <w:rsid w:val="00ED3D6E"/>
    <w:rsid w:val="00ED42FB"/>
    <w:rsid w:val="00ED4344"/>
    <w:rsid w:val="00ED4405"/>
    <w:rsid w:val="00ED483F"/>
    <w:rsid w:val="00ED4F45"/>
    <w:rsid w:val="00ED52CA"/>
    <w:rsid w:val="00ED53E8"/>
    <w:rsid w:val="00ED549E"/>
    <w:rsid w:val="00ED59EF"/>
    <w:rsid w:val="00ED5A34"/>
    <w:rsid w:val="00ED5E0B"/>
    <w:rsid w:val="00ED624A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C11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2C5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7B8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932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C95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BA0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A4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EBD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6D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7DA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0C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AF6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6EF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7D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27B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D8"/>
    <w:rsid w:val="00FB305A"/>
    <w:rsid w:val="00FB3086"/>
    <w:rsid w:val="00FB34A5"/>
    <w:rsid w:val="00FB3836"/>
    <w:rsid w:val="00FB38CF"/>
    <w:rsid w:val="00FB3977"/>
    <w:rsid w:val="00FB3B76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28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310"/>
    <w:rsid w:val="00FC24C9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9BB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0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5F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6E5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21B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393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uiPriority w:val="1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uiPriority w:val="99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iPriority w:val="99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uiPriority w:val="99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uiPriority w:val="99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uiPriority w:val="1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uiPriority w:val="1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uiPriority w:val="99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paragraph" w:customStyle="1" w:styleId="texto12centralizado">
    <w:name w:val="texto_12_centralizado"/>
    <w:basedOn w:val="Normal"/>
    <w:rsid w:val="00233BB4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paragraph" w:customStyle="1" w:styleId="Level1">
    <w:name w:val="Level 1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2">
    <w:name w:val="Level 2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3">
    <w:name w:val="Level 3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4">
    <w:name w:val="Level 4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5">
    <w:name w:val="Level 5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6">
    <w:name w:val="Level 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7">
    <w:name w:val="Level 7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8">
    <w:name w:val="Level 8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9">
    <w:name w:val="Level 9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7-1">
    <w:name w:val="L1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2">
    <w:name w:val="L1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3">
    <w:name w:val="L1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4">
    <w:name w:val="L1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5">
    <w:name w:val="L1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6">
    <w:name w:val="L1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7">
    <w:name w:val="L1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8">
    <w:name w:val="L1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1">
    <w:name w:val="L21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2">
    <w:name w:val="L21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3">
    <w:name w:val="L21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4">
    <w:name w:val="L21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5">
    <w:name w:val="L21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6">
    <w:name w:val="L21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7">
    <w:name w:val="L21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8">
    <w:name w:val="L21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1">
    <w:name w:val="L2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2">
    <w:name w:val="L2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3">
    <w:name w:val="L2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4">
    <w:name w:val="L2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5">
    <w:name w:val="L2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6">
    <w:name w:val="L2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7">
    <w:name w:val="L2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8">
    <w:name w:val="L2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1">
    <w:name w:val="L5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2">
    <w:name w:val="L5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3">
    <w:name w:val="L5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4">
    <w:name w:val="L5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5">
    <w:name w:val="L5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6">
    <w:name w:val="L5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7">
    <w:name w:val="L5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8">
    <w:name w:val="L5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1">
    <w:name w:val="L1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2">
    <w:name w:val="L1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3">
    <w:name w:val="L1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4">
    <w:name w:val="L1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5">
    <w:name w:val="L1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6">
    <w:name w:val="L1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7">
    <w:name w:val="L1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8">
    <w:name w:val="L1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1">
    <w:name w:val="L23-1"/>
    <w:basedOn w:val="Standard"/>
    <w:rsid w:val="00281D14"/>
    <w:pPr>
      <w:autoSpaceDN w:val="0"/>
      <w:ind w:left="10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2">
    <w:name w:val="L23-2"/>
    <w:basedOn w:val="Standard"/>
    <w:rsid w:val="00281D14"/>
    <w:pPr>
      <w:autoSpaceDN w:val="0"/>
      <w:ind w:left="18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3">
    <w:name w:val="L23-3"/>
    <w:basedOn w:val="Standard"/>
    <w:rsid w:val="00281D14"/>
    <w:pPr>
      <w:autoSpaceDN w:val="0"/>
      <w:ind w:left="25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4">
    <w:name w:val="L23-4"/>
    <w:basedOn w:val="Standard"/>
    <w:rsid w:val="00281D14"/>
    <w:pPr>
      <w:autoSpaceDN w:val="0"/>
      <w:ind w:left="32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5">
    <w:name w:val="L23-5"/>
    <w:basedOn w:val="Standard"/>
    <w:rsid w:val="00281D14"/>
    <w:pPr>
      <w:autoSpaceDN w:val="0"/>
      <w:ind w:left="39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6">
    <w:name w:val="L23-6"/>
    <w:basedOn w:val="Standard"/>
    <w:rsid w:val="00281D14"/>
    <w:pPr>
      <w:autoSpaceDN w:val="0"/>
      <w:ind w:left="46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7">
    <w:name w:val="L23-7"/>
    <w:basedOn w:val="Standard"/>
    <w:rsid w:val="00281D14"/>
    <w:pPr>
      <w:autoSpaceDN w:val="0"/>
      <w:ind w:left="54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8">
    <w:name w:val="L23-8"/>
    <w:basedOn w:val="Standard"/>
    <w:rsid w:val="00281D14"/>
    <w:pPr>
      <w:autoSpaceDN w:val="0"/>
      <w:ind w:left="61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1">
    <w:name w:val="L14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2">
    <w:name w:val="L14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3">
    <w:name w:val="L14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4">
    <w:name w:val="L14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5">
    <w:name w:val="L14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6">
    <w:name w:val="L14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7">
    <w:name w:val="L14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8">
    <w:name w:val="L14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1">
    <w:name w:val="L4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2">
    <w:name w:val="L4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3">
    <w:name w:val="L4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4">
    <w:name w:val="L4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5">
    <w:name w:val="L4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6">
    <w:name w:val="L4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7">
    <w:name w:val="L4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8">
    <w:name w:val="L4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1">
    <w:name w:val="L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2">
    <w:name w:val="L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3">
    <w:name w:val="L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4">
    <w:name w:val="L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5">
    <w:name w:val="L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6">
    <w:name w:val="L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7">
    <w:name w:val="L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8">
    <w:name w:val="L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3-1">
    <w:name w:val="L3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2">
    <w:name w:val="L3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3">
    <w:name w:val="L3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4">
    <w:name w:val="L3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5">
    <w:name w:val="L3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6">
    <w:name w:val="L3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7">
    <w:name w:val="L3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8">
    <w:name w:val="L3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1">
    <w:name w:val="L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2">
    <w:name w:val="L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3">
    <w:name w:val="L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4">
    <w:name w:val="L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5">
    <w:name w:val="L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6">
    <w:name w:val="L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7">
    <w:name w:val="L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8">
    <w:name w:val="L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1">
    <w:name w:val="L11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2">
    <w:name w:val="L11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3">
    <w:name w:val="L11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4">
    <w:name w:val="L11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5">
    <w:name w:val="L11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6">
    <w:name w:val="L11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7">
    <w:name w:val="L11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8">
    <w:name w:val="L11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6">
    <w:name w:val="_2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5">
    <w:name w:val="_25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4">
    <w:name w:val="_24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3">
    <w:name w:val="_23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2">
    <w:name w:val="_22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1">
    <w:name w:val="_21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0">
    <w:name w:val="_20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9">
    <w:name w:val="_19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8">
    <w:name w:val="_18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7">
    <w:name w:val="_17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6">
    <w:name w:val="_16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5">
    <w:name w:val="_15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4">
    <w:name w:val="_14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3">
    <w:name w:val="_13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2">
    <w:name w:val="_12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">
    <w:name w:val="_11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0">
    <w:name w:val="_10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9">
    <w:name w:val="_9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8">
    <w:name w:val="_8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7">
    <w:name w:val="_7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6">
    <w:name w:val="_6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5">
    <w:name w:val="_5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4">
    <w:name w:val="_4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3">
    <w:name w:val="_3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">
    <w:name w:val="_2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">
    <w:name w:val="_1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a0">
    <w:name w:val="_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Paragra">
    <w:name w:val="List Paragra"/>
    <w:basedOn w:val="Standard"/>
    <w:rsid w:val="00281D14"/>
    <w:pPr>
      <w:autoSpaceDN w:val="0"/>
      <w:spacing w:after="199" w:line="268" w:lineRule="auto"/>
      <w:ind w:left="720"/>
      <w:textAlignment w:val="baseline"/>
    </w:pPr>
    <w:rPr>
      <w:rFonts w:ascii="Calibri" w:eastAsia="Calibri" w:hAnsi="Calibri" w:cs="Calibri"/>
      <w:kern w:val="0"/>
      <w:sz w:val="22"/>
      <w:szCs w:val="20"/>
      <w:lang w:val="en-US" w:eastAsia="en-US" w:bidi="ar-SA"/>
    </w:rPr>
  </w:style>
  <w:style w:type="paragraph" w:customStyle="1" w:styleId="L17-9">
    <w:name w:val="L17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9">
    <w:name w:val="L21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9">
    <w:name w:val="L2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ASSINATURAS">
    <w:name w:val="ASSINATURA S"/>
    <w:basedOn w:val="Standard"/>
    <w:rsid w:val="00281D14"/>
    <w:pPr>
      <w:autoSpaceDN w:val="0"/>
      <w:spacing w:line="294" w:lineRule="exact"/>
      <w:jc w:val="center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ENDEREO0">
    <w:name w:val="ENDEREO"/>
    <w:basedOn w:val="Standard"/>
    <w:rsid w:val="00281D14"/>
    <w:pPr>
      <w:autoSpaceDN w:val="0"/>
      <w:spacing w:line="227" w:lineRule="exact"/>
      <w:jc w:val="center"/>
      <w:textAlignment w:val="baseline"/>
    </w:pPr>
    <w:rPr>
      <w:rFonts w:eastAsia="Times New Roman" w:cs="Times New Roman"/>
      <w:kern w:val="0"/>
      <w:sz w:val="16"/>
      <w:szCs w:val="20"/>
      <w:lang w:val="en-US" w:eastAsia="en-US" w:bidi="ar-SA"/>
    </w:rPr>
  </w:style>
  <w:style w:type="paragraph" w:customStyle="1" w:styleId="L5-9">
    <w:name w:val="L5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9">
    <w:name w:val="L1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9">
    <w:name w:val="L4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9">
    <w:name w:val="L7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Contedoda">
    <w:name w:val="ConteŃdo da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ndice0">
    <w:name w:val="İndice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a1">
    <w:name w:val="Lista1"/>
    <w:basedOn w:val="Standard"/>
    <w:rsid w:val="00281D14"/>
    <w:pPr>
      <w:widowControl/>
      <w:autoSpaceDN w:val="0"/>
      <w:spacing w:line="280" w:lineRule="auto"/>
      <w:textAlignment w:val="baseline"/>
    </w:pPr>
    <w:rPr>
      <w:rFonts w:ascii="Lucida Sans" w:eastAsia="Lucida Sans" w:hAnsi="Lucida Sans" w:cs="Lucida Sans"/>
      <w:kern w:val="0"/>
      <w:szCs w:val="20"/>
      <w:lang w:val="en-US" w:eastAsia="en-US" w:bidi="ar-SA"/>
    </w:rPr>
  </w:style>
  <w:style w:type="paragraph" w:customStyle="1" w:styleId="Corpodotex">
    <w:name w:val="Corpo do tex"/>
    <w:basedOn w:val="Standard"/>
    <w:rsid w:val="00281D14"/>
    <w:pPr>
      <w:widowControl/>
      <w:autoSpaceDN w:val="0"/>
      <w:spacing w:line="280" w:lineRule="auto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0">
    <w:name w:val="Tıtulo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deta">
    <w:name w:val="Tıtulo de ta"/>
    <w:basedOn w:val="Standard"/>
    <w:rsid w:val="00281D14"/>
    <w:pPr>
      <w:widowControl/>
      <w:autoSpaceDN w:val="0"/>
      <w:jc w:val="center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9">
    <w:name w:val="L3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9">
    <w:name w:val="L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9">
    <w:name w:val="L11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23-9">
    <w:name w:val="L23-9"/>
    <w:basedOn w:val="Standard"/>
    <w:rsid w:val="00281D14"/>
    <w:pPr>
      <w:widowControl/>
      <w:autoSpaceDN w:val="0"/>
      <w:ind w:left="68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9">
    <w:name w:val="L14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character" w:customStyle="1" w:styleId="WPHyperlink">
    <w:name w:val="WP_Hyperlink"/>
    <w:rsid w:val="00281D14"/>
    <w:rPr>
      <w:color w:val="0000FF"/>
      <w:u w:val="single"/>
    </w:rPr>
  </w:style>
  <w:style w:type="numbering" w:customStyle="1" w:styleId="Semlista7">
    <w:name w:val="Sem lista7"/>
    <w:basedOn w:val="Semlista"/>
    <w:rsid w:val="00281D14"/>
    <w:pPr>
      <w:numPr>
        <w:numId w:val="161"/>
      </w:numPr>
    </w:pPr>
  </w:style>
  <w:style w:type="character" w:customStyle="1" w:styleId="linkdainternet0">
    <w:name w:val="linkdainternet"/>
    <w:basedOn w:val="Fontepargpadro"/>
    <w:rsid w:val="00E64D50"/>
  </w:style>
  <w:style w:type="paragraph" w:customStyle="1" w:styleId="TTULODECONVOCACAO">
    <w:name w:val="TÍTULO DE CONVOCACAO"/>
    <w:basedOn w:val="Normal"/>
    <w:rsid w:val="00C30BC4"/>
    <w:pPr>
      <w:widowControl w:val="0"/>
    </w:pPr>
    <w:rPr>
      <w:rFonts w:eastAsia="Times New Roman"/>
      <w:caps/>
      <w:kern w:val="1"/>
      <w:szCs w:val="24"/>
      <w:lang w:eastAsia="zh-CN" w:bidi="hi-IN"/>
    </w:rPr>
  </w:style>
  <w:style w:type="table" w:customStyle="1" w:styleId="50">
    <w:name w:val="5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0">
    <w:name w:val="4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a">
    <w:name w:val="1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0">
    <w:name w:val="6"/>
    <w:basedOn w:val="Tabelanormal"/>
    <w:rsid w:val="00C16827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uthor-name">
    <w:name w:val="author-name"/>
    <w:basedOn w:val="Fontepargpadro12"/>
    <w:qFormat/>
    <w:rsid w:val="00D81E64"/>
  </w:style>
  <w:style w:type="paragraph" w:customStyle="1" w:styleId="Ttulo277">
    <w:name w:val="Título 277"/>
    <w:basedOn w:val="Normal"/>
    <w:next w:val="Normal"/>
    <w:rsid w:val="00A66BA8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8">
    <w:name w:val="Título 278"/>
    <w:basedOn w:val="Normal"/>
    <w:next w:val="Normal"/>
    <w:rsid w:val="006A5976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0">
    <w:name w:val="default"/>
    <w:basedOn w:val="Normal"/>
    <w:rsid w:val="0014350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1">
    <w:name w:val="Ênfase1"/>
    <w:rsid w:val="005A518A"/>
    <w:rPr>
      <w:i/>
      <w:iCs/>
    </w:rPr>
  </w:style>
  <w:style w:type="table" w:customStyle="1" w:styleId="150">
    <w:name w:val="15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12localdata">
    <w:name w:val="texto_12_local_data"/>
    <w:basedOn w:val="Normal"/>
    <w:rsid w:val="00930675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WW8Num3zfalse">
    <w:name w:val="WW8Num3zfalse"/>
    <w:rsid w:val="00D94F91"/>
  </w:style>
  <w:style w:type="character" w:customStyle="1" w:styleId="WW-WW8Num3ztrue">
    <w:name w:val="WW-WW8Num3ztrue"/>
    <w:rsid w:val="00D94F91"/>
  </w:style>
  <w:style w:type="character" w:customStyle="1" w:styleId="WW-WW8Num3ztrue1">
    <w:name w:val="WW-WW8Num3ztrue1"/>
    <w:rsid w:val="00D94F91"/>
  </w:style>
  <w:style w:type="character" w:customStyle="1" w:styleId="WW-WW8Num3ztrue2">
    <w:name w:val="WW-WW8Num3ztrue2"/>
    <w:rsid w:val="00D94F91"/>
  </w:style>
  <w:style w:type="character" w:customStyle="1" w:styleId="WW-WW8Num3ztrue3">
    <w:name w:val="WW-WW8Num3ztrue3"/>
    <w:rsid w:val="00D94F91"/>
  </w:style>
  <w:style w:type="character" w:customStyle="1" w:styleId="WW-WW8Num3ztrue4">
    <w:name w:val="WW-WW8Num3ztrue4"/>
    <w:rsid w:val="00D94F91"/>
  </w:style>
  <w:style w:type="character" w:customStyle="1" w:styleId="WW-WW8Num3ztrue5">
    <w:name w:val="WW-WW8Num3ztrue5"/>
    <w:rsid w:val="00D94F91"/>
  </w:style>
  <w:style w:type="character" w:customStyle="1" w:styleId="WW-WW8Num3ztrue6">
    <w:name w:val="WW-WW8Num3ztrue6"/>
    <w:rsid w:val="00D94F91"/>
  </w:style>
  <w:style w:type="character" w:customStyle="1" w:styleId="WW-WW8Num4ztrue">
    <w:name w:val="WW-WW8Num4ztrue"/>
    <w:rsid w:val="00D94F91"/>
  </w:style>
  <w:style w:type="character" w:customStyle="1" w:styleId="WW-WW8Num4ztrue1">
    <w:name w:val="WW-WW8Num4ztrue1"/>
    <w:rsid w:val="00D94F91"/>
  </w:style>
  <w:style w:type="character" w:customStyle="1" w:styleId="WW-WW8Num4ztrue2">
    <w:name w:val="WW-WW8Num4ztrue2"/>
    <w:rsid w:val="00D94F91"/>
  </w:style>
  <w:style w:type="character" w:customStyle="1" w:styleId="WW-WW8Num4ztrue3">
    <w:name w:val="WW-WW8Num4ztrue3"/>
    <w:rsid w:val="00D94F91"/>
  </w:style>
  <w:style w:type="character" w:customStyle="1" w:styleId="WW-WW8Num4ztrue4">
    <w:name w:val="WW-WW8Num4ztrue4"/>
    <w:rsid w:val="00D94F91"/>
  </w:style>
  <w:style w:type="character" w:customStyle="1" w:styleId="WW-WW8Num4ztrue5">
    <w:name w:val="WW-WW8Num4ztrue5"/>
    <w:rsid w:val="00D94F91"/>
  </w:style>
  <w:style w:type="character" w:customStyle="1" w:styleId="WW-WW8Num4ztrue6">
    <w:name w:val="WW-WW8Num4ztrue6"/>
    <w:rsid w:val="00D94F91"/>
  </w:style>
  <w:style w:type="character" w:customStyle="1" w:styleId="WWCharLFO10LVL3">
    <w:name w:val="WW_CharLFO10LVL3"/>
    <w:rsid w:val="00D94F91"/>
    <w:rPr>
      <w:rFonts w:cs="Times New Roman"/>
      <w:sz w:val="24"/>
      <w:szCs w:val="24"/>
    </w:rPr>
  </w:style>
  <w:style w:type="character" w:customStyle="1" w:styleId="WWCharLFO12LVL1">
    <w:name w:val="WW_CharLFO12LVL1"/>
    <w:rsid w:val="00D94F91"/>
    <w:rPr>
      <w:rFonts w:cs="Times New Roman"/>
      <w:color w:val="000000"/>
      <w:sz w:val="24"/>
    </w:rPr>
  </w:style>
  <w:style w:type="character" w:customStyle="1" w:styleId="WWCharLFO13LVL2">
    <w:name w:val="WW_CharLFO13LVL2"/>
    <w:rsid w:val="00D94F91"/>
    <w:rPr>
      <w:rFonts w:cs="Times New Roman"/>
      <w:szCs w:val="24"/>
    </w:rPr>
  </w:style>
  <w:style w:type="character" w:customStyle="1" w:styleId="a-size-large">
    <w:name w:val="a-size-large"/>
    <w:rsid w:val="00D94F91"/>
  </w:style>
  <w:style w:type="character" w:customStyle="1" w:styleId="a-size-medium">
    <w:name w:val="a-size-medium"/>
    <w:rsid w:val="00D94F91"/>
  </w:style>
  <w:style w:type="character" w:customStyle="1" w:styleId="author">
    <w:name w:val="author"/>
    <w:rsid w:val="00D94F91"/>
  </w:style>
  <w:style w:type="character" w:customStyle="1" w:styleId="contribution">
    <w:name w:val="contribution"/>
    <w:rsid w:val="00D94F91"/>
  </w:style>
  <w:style w:type="character" w:customStyle="1" w:styleId="a-color-secondary">
    <w:name w:val="a-color-secondary"/>
    <w:rsid w:val="00D94F91"/>
  </w:style>
  <w:style w:type="character" w:customStyle="1" w:styleId="MenoPendente">
    <w:name w:val="Menção Pendente"/>
    <w:uiPriority w:val="99"/>
    <w:semiHidden/>
    <w:unhideWhenUsed/>
    <w:rsid w:val="00D94F91"/>
    <w:rPr>
      <w:color w:val="605E5C"/>
      <w:shd w:val="clear" w:color="auto" w:fill="E1DFDD"/>
    </w:rPr>
  </w:style>
  <w:style w:type="table" w:customStyle="1" w:styleId="TableGrid">
    <w:name w:val="TableGrid"/>
    <w:rsid w:val="001934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s.edu.br/ppg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ffs.edu.br/atos-normativos/resolucao/consunicppgec/2016-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ffs.edu.br/ppge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359A-576A-47C5-A222-ADC9991E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5195</Characters>
  <Application>Microsoft Office Word</Application>
  <DocSecurity>0</DocSecurity>
  <PresentationFormat>X9</PresentationFormat>
  <Lines>115</Lines>
  <Paragraphs>64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200/GR/UFFS/2021_x000d_</vt:lpstr>
    </vt:vector>
  </TitlesOfParts>
  <Manager/>
  <Company/>
  <LinksUpToDate>false</LinksUpToDate>
  <CharactersWithSpaces>6100</CharactersWithSpaces>
  <SharedDoc>false</SharedDoc>
  <HyperlinkBase>42f29f3595764e76bcc42f62600302c4;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205/GR/UFFS/2021_x000d_</dc:title>
  <dc:subject>ADMISSÃO DE ALUNOS EM DISCIPLINA ISOLADA NO PROGRAMA DE PÓS-GRADUAÇÃO EM ESTUDOS LINGUÍSTICOS PPGEL</dc:subject>
  <dc:creator/>
  <cp:keywords>Macro VBA criada por Márcio Luft em 2011</cp:keywords>
  <dc:description>EDITAL Nº 205 GR UFFS 2021 - ADMISSÃO DE ALUNOS EM DISCIPLINA ISOLADA NO PROGRAMA DE PÓS-GRADUAÇÃO EM ESTUDOS LINGUÍSTICOS.odt</dc:description>
  <cp:lastModifiedBy/>
  <cp:revision>1</cp:revision>
  <dcterms:created xsi:type="dcterms:W3CDTF">2021-03-09T21:27:00Z</dcterms:created>
  <dcterms:modified xsi:type="dcterms:W3CDTF">2021-03-09T21:27:00Z</dcterms:modified>
  <cp:category>Ato Normativo</cp:category>
</cp:coreProperties>
</file>