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542B" w:rsidRPr="00E8542B" w:rsidRDefault="00E8542B" w:rsidP="00E8542B">
      <w:pPr>
        <w:spacing w:line="216" w:lineRule="auto"/>
        <w:ind w:left="9" w:right="-55"/>
        <w:jc w:val="center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pStyle w:val="Subttulo"/>
        <w:jc w:val="center"/>
      </w:pPr>
      <w:r w:rsidRPr="00E8542B">
        <w:t xml:space="preserve">CHAMADA PÚBLICA 08/2020 - PIBIS: </w:t>
      </w:r>
      <w:r>
        <w:br/>
      </w:r>
      <w:r w:rsidRPr="00E8542B">
        <w:t>PROGRAMA INSTITUCIONAL DE APOIO A INCLUSÃO SOCIAL, PESQUISA E EXTENSÃO UNIVERSITÁRIA – 2020</w:t>
      </w:r>
    </w:p>
    <w:p w:rsidR="00E8542B" w:rsidRPr="00E8542B" w:rsidRDefault="00E8542B" w:rsidP="00E8542B">
      <w:pPr>
        <w:spacing w:line="216" w:lineRule="auto"/>
        <w:jc w:val="center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spacing w:line="216" w:lineRule="auto"/>
        <w:jc w:val="center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keepNext/>
        <w:numPr>
          <w:ilvl w:val="0"/>
          <w:numId w:val="15"/>
        </w:numPr>
        <w:tabs>
          <w:tab w:val="clear" w:pos="432"/>
        </w:tabs>
        <w:spacing w:line="216" w:lineRule="auto"/>
        <w:ind w:left="0" w:firstLine="0"/>
        <w:jc w:val="center"/>
        <w:outlineLvl w:val="0"/>
        <w:rPr>
          <w:rFonts w:ascii="Arial Narrow" w:hAnsi="Arial Narrow"/>
          <w:b/>
          <w:bCs/>
          <w:sz w:val="32"/>
          <w:szCs w:val="32"/>
        </w:rPr>
      </w:pPr>
      <w:r w:rsidRPr="00E8542B">
        <w:rPr>
          <w:rFonts w:ascii="Arial Narrow" w:hAnsi="Arial Narrow"/>
          <w:b/>
          <w:bCs/>
          <w:sz w:val="32"/>
          <w:szCs w:val="32"/>
        </w:rPr>
        <w:t>ANEXO III – QUADRO SINÓTICO DE BOLSAS SOLICITADAS</w:t>
      </w:r>
    </w:p>
    <w:p w:rsidR="00E8542B" w:rsidRDefault="00E8542B" w:rsidP="00E8542B">
      <w:pPr>
        <w:spacing w:line="216" w:lineRule="auto"/>
        <w:jc w:val="center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spacing w:line="216" w:lineRule="auto"/>
        <w:jc w:val="center"/>
        <w:rPr>
          <w:rFonts w:ascii="Arial Narrow" w:hAnsi="Arial Narrow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0"/>
        <w:gridCol w:w="11496"/>
      </w:tblGrid>
      <w:tr w:rsidR="00E8542B" w:rsidRPr="00E8542B" w:rsidTr="00661D43">
        <w:trPr>
          <w:jc w:val="center"/>
        </w:trPr>
        <w:tc>
          <w:tcPr>
            <w:tcW w:w="2660" w:type="dxa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Instituição/Sigla</w:t>
            </w:r>
          </w:p>
        </w:tc>
        <w:tc>
          <w:tcPr>
            <w:tcW w:w="11912" w:type="dxa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2660" w:type="dxa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Título da proposta</w:t>
            </w:r>
          </w:p>
        </w:tc>
        <w:tc>
          <w:tcPr>
            <w:tcW w:w="11912" w:type="dxa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2660" w:type="dxa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Coordenador Institucional</w:t>
            </w:r>
          </w:p>
        </w:tc>
        <w:tc>
          <w:tcPr>
            <w:tcW w:w="11912" w:type="dxa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</w:tbl>
    <w:p w:rsidR="00E8542B" w:rsidRPr="00E8542B" w:rsidRDefault="00E8542B" w:rsidP="00E8542B">
      <w:pPr>
        <w:spacing w:line="216" w:lineRule="auto"/>
        <w:jc w:val="center"/>
        <w:rPr>
          <w:rFonts w:ascii="Arial Narrow" w:hAnsi="Arial Narrow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2"/>
        <w:gridCol w:w="1282"/>
        <w:gridCol w:w="1285"/>
        <w:gridCol w:w="1282"/>
        <w:gridCol w:w="1282"/>
        <w:gridCol w:w="1282"/>
        <w:gridCol w:w="1281"/>
        <w:gridCol w:w="1284"/>
      </w:tblGrid>
      <w:tr w:rsidR="00E8542B" w:rsidRPr="00E8542B" w:rsidTr="00661D43">
        <w:trPr>
          <w:jc w:val="center"/>
        </w:trPr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Nome do Orientador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CPF do Orientador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Link do Currículo Lattes do Orientador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Título do projeto de vínculo do Bolsista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Grande Área do conhecimento</w:t>
            </w:r>
          </w:p>
        </w:tc>
        <w:tc>
          <w:tcPr>
            <w:tcW w:w="455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Área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Subárea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 xml:space="preserve">Título do projeto </w:t>
            </w:r>
            <w:r w:rsidRPr="00E8542B">
              <w:rPr>
                <w:rFonts w:ascii="Arial Narrow" w:hAnsi="Arial Narrow"/>
                <w:i/>
                <w:sz w:val="16"/>
                <w:szCs w:val="16"/>
              </w:rPr>
              <w:br/>
              <w:t>do Bolsista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 xml:space="preserve">Nome do </w:t>
            </w:r>
            <w:r w:rsidRPr="00E8542B">
              <w:rPr>
                <w:rFonts w:ascii="Arial Narrow" w:hAnsi="Arial Narrow"/>
                <w:i/>
                <w:sz w:val="16"/>
                <w:szCs w:val="16"/>
              </w:rPr>
              <w:br/>
              <w:t>Bolsista</w:t>
            </w:r>
          </w:p>
        </w:tc>
        <w:tc>
          <w:tcPr>
            <w:tcW w:w="454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 xml:space="preserve">CPF do </w:t>
            </w:r>
            <w:r w:rsidRPr="00E8542B">
              <w:rPr>
                <w:rFonts w:ascii="Arial Narrow" w:hAnsi="Arial Narrow"/>
                <w:i/>
                <w:sz w:val="16"/>
                <w:szCs w:val="16"/>
              </w:rPr>
              <w:br/>
              <w:t>Bolsista</w:t>
            </w:r>
          </w:p>
        </w:tc>
        <w:tc>
          <w:tcPr>
            <w:tcW w:w="455" w:type="pct"/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8542B">
              <w:rPr>
                <w:rFonts w:ascii="Arial Narrow" w:hAnsi="Arial Narrow"/>
                <w:i/>
                <w:sz w:val="16"/>
                <w:szCs w:val="16"/>
              </w:rPr>
              <w:t>Link do Currículo Lattes do Bolsista</w:t>
            </w: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661D43">
        <w:trPr>
          <w:jc w:val="center"/>
        </w:trPr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</w:p>
        </w:tc>
      </w:tr>
    </w:tbl>
    <w:p w:rsidR="00E8542B" w:rsidRPr="00E8542B" w:rsidRDefault="00E8542B" w:rsidP="00E8542B">
      <w:pPr>
        <w:spacing w:line="216" w:lineRule="auto"/>
        <w:ind w:left="9" w:right="-55"/>
        <w:jc w:val="center"/>
        <w:rPr>
          <w:rFonts w:ascii="Arial Narrow" w:hAnsi="Arial Narrow"/>
          <w:szCs w:val="21"/>
        </w:rPr>
      </w:pPr>
      <w:bookmarkStart w:id="0" w:name="_GoBack"/>
      <w:bookmarkEnd w:id="0"/>
    </w:p>
    <w:sectPr w:rsidR="00E8542B" w:rsidRPr="00E8542B" w:rsidSect="00181320">
      <w:pgSz w:w="16838" w:h="11906" w:orient="landscape"/>
      <w:pgMar w:top="1134" w:right="1701" w:bottom="1134" w:left="1021" w:header="45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F3" w:rsidRDefault="008162F3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:rsidR="008162F3" w:rsidRDefault="008162F3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charset w:val="00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F3" w:rsidRDefault="008162F3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:rsidR="008162F3" w:rsidRDefault="008162F3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</w:abstractNum>
  <w:abstractNum w:abstractNumId="6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F668A5"/>
    <w:multiLevelType w:val="hybridMultilevel"/>
    <w:tmpl w:val="9ED86D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0F0B84"/>
    <w:multiLevelType w:val="hybridMultilevel"/>
    <w:tmpl w:val="838C1D84"/>
    <w:lvl w:ilvl="0" w:tplc="DFAAF910">
      <w:start w:val="1"/>
      <w:numFmt w:val="lowerLetter"/>
      <w:lvlText w:val="%1)"/>
      <w:lvlJc w:val="left"/>
      <w:pPr>
        <w:ind w:left="644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06B9A"/>
    <w:multiLevelType w:val="hybridMultilevel"/>
    <w:tmpl w:val="A19A3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A21B9"/>
    <w:multiLevelType w:val="hybridMultilevel"/>
    <w:tmpl w:val="DDE6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B3B4E8B"/>
    <w:multiLevelType w:val="hybridMultilevel"/>
    <w:tmpl w:val="C53E62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30FF"/>
    <w:multiLevelType w:val="hybridMultilevel"/>
    <w:tmpl w:val="CFC08D56"/>
    <w:lvl w:ilvl="0" w:tplc="04160017">
      <w:start w:val="1"/>
      <w:numFmt w:val="lowerLetter"/>
      <w:lvlText w:val="%1)"/>
      <w:lvlJc w:val="left"/>
      <w:pPr>
        <w:ind w:left="1630" w:hanging="360"/>
      </w:pPr>
    </w:lvl>
    <w:lvl w:ilvl="1" w:tplc="04160019" w:tentative="1">
      <w:start w:val="1"/>
      <w:numFmt w:val="lowerLetter"/>
      <w:lvlText w:val="%2."/>
      <w:lvlJc w:val="left"/>
      <w:pPr>
        <w:ind w:left="2350" w:hanging="360"/>
      </w:pPr>
    </w:lvl>
    <w:lvl w:ilvl="2" w:tplc="0416001B" w:tentative="1">
      <w:start w:val="1"/>
      <w:numFmt w:val="lowerRoman"/>
      <w:lvlText w:val="%3."/>
      <w:lvlJc w:val="right"/>
      <w:pPr>
        <w:ind w:left="3070" w:hanging="180"/>
      </w:pPr>
    </w:lvl>
    <w:lvl w:ilvl="3" w:tplc="0416000F" w:tentative="1">
      <w:start w:val="1"/>
      <w:numFmt w:val="decimal"/>
      <w:lvlText w:val="%4."/>
      <w:lvlJc w:val="left"/>
      <w:pPr>
        <w:ind w:left="3790" w:hanging="360"/>
      </w:pPr>
    </w:lvl>
    <w:lvl w:ilvl="4" w:tplc="04160019" w:tentative="1">
      <w:start w:val="1"/>
      <w:numFmt w:val="lowerLetter"/>
      <w:lvlText w:val="%5."/>
      <w:lvlJc w:val="left"/>
      <w:pPr>
        <w:ind w:left="4510" w:hanging="360"/>
      </w:pPr>
    </w:lvl>
    <w:lvl w:ilvl="5" w:tplc="0416001B" w:tentative="1">
      <w:start w:val="1"/>
      <w:numFmt w:val="lowerRoman"/>
      <w:lvlText w:val="%6."/>
      <w:lvlJc w:val="right"/>
      <w:pPr>
        <w:ind w:left="5230" w:hanging="180"/>
      </w:pPr>
    </w:lvl>
    <w:lvl w:ilvl="6" w:tplc="0416000F" w:tentative="1">
      <w:start w:val="1"/>
      <w:numFmt w:val="decimal"/>
      <w:lvlText w:val="%7."/>
      <w:lvlJc w:val="left"/>
      <w:pPr>
        <w:ind w:left="5950" w:hanging="360"/>
      </w:pPr>
    </w:lvl>
    <w:lvl w:ilvl="7" w:tplc="04160019" w:tentative="1">
      <w:start w:val="1"/>
      <w:numFmt w:val="lowerLetter"/>
      <w:lvlText w:val="%8."/>
      <w:lvlJc w:val="left"/>
      <w:pPr>
        <w:ind w:left="6670" w:hanging="360"/>
      </w:pPr>
    </w:lvl>
    <w:lvl w:ilvl="8" w:tplc="0416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6193"/>
    <w:multiLevelType w:val="hybridMultilevel"/>
    <w:tmpl w:val="1E0E50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B4C45"/>
    <w:multiLevelType w:val="hybridMultilevel"/>
    <w:tmpl w:val="6786D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4124"/>
    <w:multiLevelType w:val="hybridMultilevel"/>
    <w:tmpl w:val="64CEC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E8283D"/>
    <w:multiLevelType w:val="hybridMultilevel"/>
    <w:tmpl w:val="B62C644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4EC7"/>
    <w:multiLevelType w:val="hybridMultilevel"/>
    <w:tmpl w:val="E7A8D5B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F45BD"/>
    <w:multiLevelType w:val="multilevel"/>
    <w:tmpl w:val="6E12449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3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5A066EA4"/>
    <w:multiLevelType w:val="multilevel"/>
    <w:tmpl w:val="9A6827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9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32A52"/>
    <w:multiLevelType w:val="hybridMultilevel"/>
    <w:tmpl w:val="8A30B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B65D2"/>
    <w:multiLevelType w:val="hybridMultilevel"/>
    <w:tmpl w:val="E23EFA82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527A7"/>
    <w:multiLevelType w:val="hybridMultilevel"/>
    <w:tmpl w:val="F2E02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9"/>
  </w:num>
  <w:num w:numId="5">
    <w:abstractNumId w:val="26"/>
  </w:num>
  <w:num w:numId="6">
    <w:abstractNumId w:val="11"/>
  </w:num>
  <w:num w:numId="7">
    <w:abstractNumId w:val="32"/>
  </w:num>
  <w:num w:numId="8">
    <w:abstractNumId w:val="18"/>
  </w:num>
  <w:num w:numId="9">
    <w:abstractNumId w:val="20"/>
  </w:num>
  <w:num w:numId="10">
    <w:abstractNumId w:val="25"/>
  </w:num>
  <w:num w:numId="11">
    <w:abstractNumId w:val="16"/>
  </w:num>
  <w:num w:numId="12">
    <w:abstractNumId w:val="30"/>
  </w:num>
  <w:num w:numId="13">
    <w:abstractNumId w:val="7"/>
  </w:num>
  <w:num w:numId="14">
    <w:abstractNumId w:val="15"/>
  </w:num>
  <w:num w:numId="15">
    <w:abstractNumId w:val="0"/>
  </w:num>
  <w:num w:numId="16">
    <w:abstractNumId w:val="19"/>
  </w:num>
  <w:num w:numId="17">
    <w:abstractNumId w:val="12"/>
  </w:num>
  <w:num w:numId="18">
    <w:abstractNumId w:val="31"/>
  </w:num>
  <w:num w:numId="19">
    <w:abstractNumId w:val="10"/>
  </w:num>
  <w:num w:numId="20">
    <w:abstractNumId w:va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13"/>
  </w:num>
  <w:num w:numId="31">
    <w:abstractNumId w:val="9"/>
  </w:num>
  <w:num w:numId="32">
    <w:abstractNumId w:val="22"/>
  </w:num>
  <w:num w:numId="33">
    <w:abstractNumId w:val="24"/>
  </w:num>
  <w:num w:numId="34">
    <w:abstractNumId w:val="27"/>
  </w:num>
  <w:num w:numId="3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oNotHyphenateCaps/>
  <w:drawingGridHorizontalSpacing w:val="103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F"/>
    <w:rsid w:val="00002B05"/>
    <w:rsid w:val="00004A80"/>
    <w:rsid w:val="00011787"/>
    <w:rsid w:val="00037A73"/>
    <w:rsid w:val="00041C36"/>
    <w:rsid w:val="00042DE6"/>
    <w:rsid w:val="000545A8"/>
    <w:rsid w:val="000563FC"/>
    <w:rsid w:val="00060B26"/>
    <w:rsid w:val="000B0B5F"/>
    <w:rsid w:val="000D5BC2"/>
    <w:rsid w:val="000F5B56"/>
    <w:rsid w:val="000F7EAC"/>
    <w:rsid w:val="001012FA"/>
    <w:rsid w:val="001033FB"/>
    <w:rsid w:val="00110685"/>
    <w:rsid w:val="001152CF"/>
    <w:rsid w:val="0012183D"/>
    <w:rsid w:val="00123B10"/>
    <w:rsid w:val="00145EE2"/>
    <w:rsid w:val="00163D2B"/>
    <w:rsid w:val="00173492"/>
    <w:rsid w:val="001756A8"/>
    <w:rsid w:val="00175FAA"/>
    <w:rsid w:val="0018071A"/>
    <w:rsid w:val="00181320"/>
    <w:rsid w:val="001839FB"/>
    <w:rsid w:val="001A1611"/>
    <w:rsid w:val="001A6AC6"/>
    <w:rsid w:val="001B2846"/>
    <w:rsid w:val="001C3CBB"/>
    <w:rsid w:val="001D02D9"/>
    <w:rsid w:val="001E6736"/>
    <w:rsid w:val="001F50C0"/>
    <w:rsid w:val="0020448B"/>
    <w:rsid w:val="002246E0"/>
    <w:rsid w:val="0022560B"/>
    <w:rsid w:val="0023438E"/>
    <w:rsid w:val="002416F4"/>
    <w:rsid w:val="0024258F"/>
    <w:rsid w:val="002448D0"/>
    <w:rsid w:val="00246A3B"/>
    <w:rsid w:val="00250021"/>
    <w:rsid w:val="002523EA"/>
    <w:rsid w:val="00252A35"/>
    <w:rsid w:val="00256490"/>
    <w:rsid w:val="00256943"/>
    <w:rsid w:val="002611C3"/>
    <w:rsid w:val="00277A47"/>
    <w:rsid w:val="00283C44"/>
    <w:rsid w:val="002859EF"/>
    <w:rsid w:val="00285B5D"/>
    <w:rsid w:val="002902F7"/>
    <w:rsid w:val="00292CEF"/>
    <w:rsid w:val="0029307A"/>
    <w:rsid w:val="00297358"/>
    <w:rsid w:val="002A6EB1"/>
    <w:rsid w:val="002B024B"/>
    <w:rsid w:val="002B49B9"/>
    <w:rsid w:val="002C5F49"/>
    <w:rsid w:val="002E178F"/>
    <w:rsid w:val="002F41A9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77FC"/>
    <w:rsid w:val="00367F1E"/>
    <w:rsid w:val="00381D9C"/>
    <w:rsid w:val="003925B4"/>
    <w:rsid w:val="0039402E"/>
    <w:rsid w:val="003962EB"/>
    <w:rsid w:val="00396E39"/>
    <w:rsid w:val="003A3D6E"/>
    <w:rsid w:val="003A4925"/>
    <w:rsid w:val="003A679B"/>
    <w:rsid w:val="003B526A"/>
    <w:rsid w:val="003B57FD"/>
    <w:rsid w:val="003B6097"/>
    <w:rsid w:val="003C2521"/>
    <w:rsid w:val="003C28A5"/>
    <w:rsid w:val="003C2BE1"/>
    <w:rsid w:val="003D6E2D"/>
    <w:rsid w:val="003F10B4"/>
    <w:rsid w:val="003F21F9"/>
    <w:rsid w:val="003F6D13"/>
    <w:rsid w:val="003F79FD"/>
    <w:rsid w:val="00401138"/>
    <w:rsid w:val="00410F32"/>
    <w:rsid w:val="004125FE"/>
    <w:rsid w:val="004128FD"/>
    <w:rsid w:val="00417CF6"/>
    <w:rsid w:val="00425AF3"/>
    <w:rsid w:val="0043239A"/>
    <w:rsid w:val="00433B55"/>
    <w:rsid w:val="00455F72"/>
    <w:rsid w:val="00471A1A"/>
    <w:rsid w:val="004766C5"/>
    <w:rsid w:val="00482E50"/>
    <w:rsid w:val="00490844"/>
    <w:rsid w:val="00493808"/>
    <w:rsid w:val="00494F99"/>
    <w:rsid w:val="004B473F"/>
    <w:rsid w:val="004B5C41"/>
    <w:rsid w:val="004B6E5E"/>
    <w:rsid w:val="004C2457"/>
    <w:rsid w:val="004D3C68"/>
    <w:rsid w:val="004D3D11"/>
    <w:rsid w:val="004E3AE7"/>
    <w:rsid w:val="004F0173"/>
    <w:rsid w:val="004F33D2"/>
    <w:rsid w:val="004F4C4F"/>
    <w:rsid w:val="00515ECD"/>
    <w:rsid w:val="005162ED"/>
    <w:rsid w:val="0052013B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946B7"/>
    <w:rsid w:val="00594886"/>
    <w:rsid w:val="005A39C5"/>
    <w:rsid w:val="005A7507"/>
    <w:rsid w:val="005B5D93"/>
    <w:rsid w:val="005B7BBF"/>
    <w:rsid w:val="005C6453"/>
    <w:rsid w:val="005E157D"/>
    <w:rsid w:val="005E3A80"/>
    <w:rsid w:val="005E3B95"/>
    <w:rsid w:val="005E4055"/>
    <w:rsid w:val="005F0A01"/>
    <w:rsid w:val="005F7419"/>
    <w:rsid w:val="00610188"/>
    <w:rsid w:val="00616F17"/>
    <w:rsid w:val="006317B3"/>
    <w:rsid w:val="00656379"/>
    <w:rsid w:val="00661D43"/>
    <w:rsid w:val="00662D54"/>
    <w:rsid w:val="00666E5D"/>
    <w:rsid w:val="0066798C"/>
    <w:rsid w:val="006827EF"/>
    <w:rsid w:val="00685F5A"/>
    <w:rsid w:val="00687FE0"/>
    <w:rsid w:val="00690F80"/>
    <w:rsid w:val="0069113F"/>
    <w:rsid w:val="00693DE6"/>
    <w:rsid w:val="00693DFE"/>
    <w:rsid w:val="006A465F"/>
    <w:rsid w:val="006B3AD1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78B1"/>
    <w:rsid w:val="0075472E"/>
    <w:rsid w:val="00757C03"/>
    <w:rsid w:val="00763010"/>
    <w:rsid w:val="00763371"/>
    <w:rsid w:val="00763FC2"/>
    <w:rsid w:val="007656D8"/>
    <w:rsid w:val="007719A0"/>
    <w:rsid w:val="00787A92"/>
    <w:rsid w:val="00793993"/>
    <w:rsid w:val="007A2E35"/>
    <w:rsid w:val="007A6290"/>
    <w:rsid w:val="007B2D39"/>
    <w:rsid w:val="007C30A1"/>
    <w:rsid w:val="007D0625"/>
    <w:rsid w:val="007D24CB"/>
    <w:rsid w:val="007D29A4"/>
    <w:rsid w:val="007D2E8B"/>
    <w:rsid w:val="007E2A9C"/>
    <w:rsid w:val="007E67A3"/>
    <w:rsid w:val="007F0016"/>
    <w:rsid w:val="007F6246"/>
    <w:rsid w:val="00800D1C"/>
    <w:rsid w:val="008162F3"/>
    <w:rsid w:val="00837B27"/>
    <w:rsid w:val="00840B72"/>
    <w:rsid w:val="00843911"/>
    <w:rsid w:val="008740B1"/>
    <w:rsid w:val="008741BA"/>
    <w:rsid w:val="00875311"/>
    <w:rsid w:val="00875748"/>
    <w:rsid w:val="008919C3"/>
    <w:rsid w:val="008B3ADE"/>
    <w:rsid w:val="008B787B"/>
    <w:rsid w:val="008C0832"/>
    <w:rsid w:val="008C47A9"/>
    <w:rsid w:val="008D509D"/>
    <w:rsid w:val="008D7D5B"/>
    <w:rsid w:val="008E23D4"/>
    <w:rsid w:val="008F01EF"/>
    <w:rsid w:val="008F3FFA"/>
    <w:rsid w:val="009122F6"/>
    <w:rsid w:val="0092149A"/>
    <w:rsid w:val="009405D1"/>
    <w:rsid w:val="009577F0"/>
    <w:rsid w:val="00957CDC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E0747"/>
    <w:rsid w:val="009E3496"/>
    <w:rsid w:val="009E3554"/>
    <w:rsid w:val="009E639F"/>
    <w:rsid w:val="009F0235"/>
    <w:rsid w:val="009F2DA2"/>
    <w:rsid w:val="009F439F"/>
    <w:rsid w:val="009F5C5D"/>
    <w:rsid w:val="009F5F44"/>
    <w:rsid w:val="009F65AC"/>
    <w:rsid w:val="009F7083"/>
    <w:rsid w:val="00A0479C"/>
    <w:rsid w:val="00A061EA"/>
    <w:rsid w:val="00A0745D"/>
    <w:rsid w:val="00A109A1"/>
    <w:rsid w:val="00A112C3"/>
    <w:rsid w:val="00A26128"/>
    <w:rsid w:val="00A34CE9"/>
    <w:rsid w:val="00A37091"/>
    <w:rsid w:val="00A3754C"/>
    <w:rsid w:val="00A40511"/>
    <w:rsid w:val="00A61216"/>
    <w:rsid w:val="00A62330"/>
    <w:rsid w:val="00A740AF"/>
    <w:rsid w:val="00A814C8"/>
    <w:rsid w:val="00A96CCF"/>
    <w:rsid w:val="00AA3D76"/>
    <w:rsid w:val="00AB26A6"/>
    <w:rsid w:val="00AB39AB"/>
    <w:rsid w:val="00AC16E0"/>
    <w:rsid w:val="00AC548C"/>
    <w:rsid w:val="00AD403F"/>
    <w:rsid w:val="00AE150E"/>
    <w:rsid w:val="00AE17CF"/>
    <w:rsid w:val="00AF2463"/>
    <w:rsid w:val="00AF62E1"/>
    <w:rsid w:val="00AF6521"/>
    <w:rsid w:val="00B03BF4"/>
    <w:rsid w:val="00B13EA2"/>
    <w:rsid w:val="00B14BFB"/>
    <w:rsid w:val="00B22BF8"/>
    <w:rsid w:val="00B25F88"/>
    <w:rsid w:val="00B40788"/>
    <w:rsid w:val="00B6106A"/>
    <w:rsid w:val="00B652BF"/>
    <w:rsid w:val="00B7066E"/>
    <w:rsid w:val="00B74FDE"/>
    <w:rsid w:val="00B76383"/>
    <w:rsid w:val="00B81AB6"/>
    <w:rsid w:val="00B83206"/>
    <w:rsid w:val="00B83CC6"/>
    <w:rsid w:val="00B90F58"/>
    <w:rsid w:val="00BA2E18"/>
    <w:rsid w:val="00BB2BF5"/>
    <w:rsid w:val="00BC4A37"/>
    <w:rsid w:val="00BC799D"/>
    <w:rsid w:val="00BE0F5F"/>
    <w:rsid w:val="00BE48E0"/>
    <w:rsid w:val="00C0131F"/>
    <w:rsid w:val="00C0760E"/>
    <w:rsid w:val="00C24D76"/>
    <w:rsid w:val="00C50132"/>
    <w:rsid w:val="00C50D5C"/>
    <w:rsid w:val="00C51952"/>
    <w:rsid w:val="00C6123F"/>
    <w:rsid w:val="00C6557C"/>
    <w:rsid w:val="00C9001F"/>
    <w:rsid w:val="00C94798"/>
    <w:rsid w:val="00C94EF3"/>
    <w:rsid w:val="00CA1DD9"/>
    <w:rsid w:val="00CB1C7F"/>
    <w:rsid w:val="00CB585F"/>
    <w:rsid w:val="00CC3C77"/>
    <w:rsid w:val="00CD17D2"/>
    <w:rsid w:val="00CD1B9C"/>
    <w:rsid w:val="00CF1605"/>
    <w:rsid w:val="00D04BF4"/>
    <w:rsid w:val="00D06489"/>
    <w:rsid w:val="00D06E58"/>
    <w:rsid w:val="00D24B15"/>
    <w:rsid w:val="00D259AF"/>
    <w:rsid w:val="00D33BB3"/>
    <w:rsid w:val="00D40209"/>
    <w:rsid w:val="00D42043"/>
    <w:rsid w:val="00D50741"/>
    <w:rsid w:val="00D56ECC"/>
    <w:rsid w:val="00D712C6"/>
    <w:rsid w:val="00D82862"/>
    <w:rsid w:val="00D9270F"/>
    <w:rsid w:val="00D94B77"/>
    <w:rsid w:val="00DA15C2"/>
    <w:rsid w:val="00DA5541"/>
    <w:rsid w:val="00DB000D"/>
    <w:rsid w:val="00DC6DC8"/>
    <w:rsid w:val="00DD0934"/>
    <w:rsid w:val="00DD0DA9"/>
    <w:rsid w:val="00DD3277"/>
    <w:rsid w:val="00DE2801"/>
    <w:rsid w:val="00DE2B3B"/>
    <w:rsid w:val="00DE3995"/>
    <w:rsid w:val="00DF28FB"/>
    <w:rsid w:val="00E05E16"/>
    <w:rsid w:val="00E14FB8"/>
    <w:rsid w:val="00E21755"/>
    <w:rsid w:val="00E22762"/>
    <w:rsid w:val="00E32A8E"/>
    <w:rsid w:val="00E51554"/>
    <w:rsid w:val="00E51836"/>
    <w:rsid w:val="00E52115"/>
    <w:rsid w:val="00E52BE0"/>
    <w:rsid w:val="00E6325E"/>
    <w:rsid w:val="00E71E6C"/>
    <w:rsid w:val="00E80160"/>
    <w:rsid w:val="00E80F9F"/>
    <w:rsid w:val="00E81854"/>
    <w:rsid w:val="00E8542B"/>
    <w:rsid w:val="00E87B12"/>
    <w:rsid w:val="00EC1804"/>
    <w:rsid w:val="00EC1A9B"/>
    <w:rsid w:val="00EC41EF"/>
    <w:rsid w:val="00EC62CB"/>
    <w:rsid w:val="00ED237A"/>
    <w:rsid w:val="00EF49FA"/>
    <w:rsid w:val="00EF7E76"/>
    <w:rsid w:val="00F12621"/>
    <w:rsid w:val="00F25DEE"/>
    <w:rsid w:val="00F434D1"/>
    <w:rsid w:val="00F470C5"/>
    <w:rsid w:val="00F47A88"/>
    <w:rsid w:val="00F93549"/>
    <w:rsid w:val="00F93D26"/>
    <w:rsid w:val="00FA2DC2"/>
    <w:rsid w:val="00FA41A6"/>
    <w:rsid w:val="00FA788D"/>
    <w:rsid w:val="00FF0963"/>
    <w:rsid w:val="00FF135E"/>
    <w:rsid w:val="00FF2AB8"/>
    <w:rsid w:val="00FF532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6FFDC"/>
  <w15:docId w15:val="{5047485A-9525-49E5-92F7-3F2D6ED0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0"/>
    <w:qFormat/>
    <w:rsid w:val="00325B7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542B"/>
    <w:pPr>
      <w:keepNext/>
      <w:widowControl/>
      <w:tabs>
        <w:tab w:val="clear" w:pos="709"/>
        <w:tab w:val="left" w:pos="284"/>
      </w:tabs>
      <w:spacing w:before="240" w:after="60" w:line="220" w:lineRule="exact"/>
      <w:outlineLvl w:val="3"/>
    </w:pPr>
    <w:rPr>
      <w:rFonts w:eastAsia="Times New Roman"/>
      <w:b/>
      <w:bCs/>
      <w:spacing w:val="-2"/>
      <w:kern w:val="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42B"/>
    <w:rPr>
      <w:rFonts w:ascii="Calibri" w:eastAsia="WenQuanYi Micro Hei" w:hAnsi="Calibri"/>
      <w:spacing w:val="-4"/>
      <w:kern w:val="22"/>
      <w:sz w:val="36"/>
      <w:szCs w:val="36"/>
      <w:lang w:eastAsia="zh-CN"/>
    </w:rPr>
  </w:style>
  <w:style w:type="character" w:customStyle="1" w:styleId="Ttulo3Char">
    <w:name w:val="Título 3 Char"/>
    <w:link w:val="Ttulo3"/>
    <w:uiPriority w:val="9"/>
    <w:rsid w:val="00E8542B"/>
    <w:rPr>
      <w:rFonts w:ascii="Calibri" w:eastAsia="WenQuanYi Micro Hei" w:hAnsi="Calibri"/>
      <w:spacing w:val="-4"/>
      <w:kern w:val="22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542B"/>
    <w:rPr>
      <w:rFonts w:ascii="Calibri" w:hAnsi="Calibri"/>
      <w:b/>
      <w:bCs/>
      <w:spacing w:val="-2"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rsid w:val="00E8542B"/>
    <w:rPr>
      <w:rFonts w:ascii="Calibri" w:eastAsia="WenQuanYi Micro Hei" w:hAnsi="Calibri"/>
      <w:b/>
      <w:bCs/>
      <w:spacing w:val="-4"/>
      <w:kern w:val="22"/>
      <w:sz w:val="21"/>
      <w:szCs w:val="22"/>
      <w:lang w:eastAsia="zh-CN"/>
    </w:rPr>
  </w:style>
  <w:style w:type="character" w:customStyle="1" w:styleId="Ttulo6Char">
    <w:name w:val="Título 6 Char"/>
    <w:link w:val="Ttulo6"/>
    <w:uiPriority w:val="9"/>
    <w:rsid w:val="00E8542B"/>
    <w:rPr>
      <w:rFonts w:ascii="Calibri" w:eastAsia="WenQuanYi Micro Hei" w:hAnsi="Calibri"/>
      <w:b/>
      <w:bCs/>
      <w:spacing w:val="-4"/>
      <w:kern w:val="22"/>
      <w:sz w:val="21"/>
      <w:szCs w:val="22"/>
      <w:lang w:eastAsia="zh-CN"/>
    </w:rPr>
  </w:style>
  <w:style w:type="paragraph" w:styleId="Corpodetexto">
    <w:name w:val="Body Text"/>
    <w:basedOn w:val="Normal"/>
    <w:link w:val="CorpodetextoChar"/>
    <w:rsid w:val="008B3ADE"/>
  </w:style>
  <w:style w:type="character" w:customStyle="1" w:styleId="CorpodetextoChar">
    <w:name w:val="Corpo de texto Char"/>
    <w:link w:val="Corpodetexto"/>
    <w:rsid w:val="00E8542B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link w:val="CabealhoChar1"/>
    <w:rsid w:val="008B3ADE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rsid w:val="00E8542B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link w:val="RodapChar1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sid w:val="00E8542B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8B3ADE"/>
    <w:rPr>
      <w:sz w:val="24"/>
    </w:rPr>
  </w:style>
  <w:style w:type="paragraph" w:customStyle="1" w:styleId="aaaCorpodeTexto">
    <w:name w:val="aaa Corpo de Texto"/>
    <w:basedOn w:val="Corpodetexto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aliases w:val="18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uiPriority w:val="99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uiPriority w:val="99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E8542B"/>
    <w:rPr>
      <w:rFonts w:ascii="Arial" w:hAnsi="Arial"/>
      <w:color w:val="000000"/>
      <w:sz w:val="24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character" w:customStyle="1" w:styleId="WW8Num12z0">
    <w:name w:val="WW8Num12z0"/>
    <w:rsid w:val="00E8542B"/>
    <w:rPr>
      <w:rFonts w:ascii="Symbol" w:hAnsi="Symbol" w:cs="Symbol"/>
    </w:rPr>
  </w:style>
  <w:style w:type="character" w:customStyle="1" w:styleId="WW8Num12z1">
    <w:name w:val="WW8Num12z1"/>
    <w:rsid w:val="00E8542B"/>
    <w:rPr>
      <w:rFonts w:ascii="Courier New" w:hAnsi="Courier New" w:cs="Courier New"/>
    </w:rPr>
  </w:style>
  <w:style w:type="character" w:customStyle="1" w:styleId="WW8Num12z2">
    <w:name w:val="WW8Num12z2"/>
    <w:rsid w:val="00E8542B"/>
    <w:rPr>
      <w:rFonts w:ascii="Wingdings" w:hAnsi="Wingdings" w:cs="Wingdings"/>
    </w:rPr>
  </w:style>
  <w:style w:type="character" w:customStyle="1" w:styleId="WW8Num13z1">
    <w:name w:val="WW8Num13z1"/>
    <w:rsid w:val="00E8542B"/>
    <w:rPr>
      <w:rFonts w:ascii="Courier New" w:hAnsi="Courier New" w:cs="Courier New"/>
    </w:rPr>
  </w:style>
  <w:style w:type="character" w:customStyle="1" w:styleId="WW8Num13z2">
    <w:name w:val="WW8Num13z2"/>
    <w:rsid w:val="00E8542B"/>
    <w:rPr>
      <w:rFonts w:ascii="Wingdings" w:hAnsi="Wingdings" w:cs="Wingdings"/>
    </w:rPr>
  </w:style>
  <w:style w:type="character" w:customStyle="1" w:styleId="WW8Num13z3">
    <w:name w:val="WW8Num13z3"/>
    <w:rsid w:val="00E8542B"/>
    <w:rPr>
      <w:rFonts w:ascii="Symbol" w:hAnsi="Symbol" w:cs="Symbol"/>
    </w:rPr>
  </w:style>
  <w:style w:type="character" w:customStyle="1" w:styleId="WW8Num14z1">
    <w:name w:val="WW8Num14z1"/>
    <w:rsid w:val="00E8542B"/>
    <w:rPr>
      <w:rFonts w:ascii="Courier New" w:hAnsi="Courier New" w:cs="Courier New"/>
    </w:rPr>
  </w:style>
  <w:style w:type="character" w:customStyle="1" w:styleId="WW8Num14z2">
    <w:name w:val="WW8Num14z2"/>
    <w:rsid w:val="00E8542B"/>
    <w:rPr>
      <w:rFonts w:ascii="Wingdings" w:hAnsi="Wingdings" w:cs="Wingdings"/>
    </w:rPr>
  </w:style>
  <w:style w:type="character" w:customStyle="1" w:styleId="WW8Num14z3">
    <w:name w:val="WW8Num14z3"/>
    <w:rsid w:val="00E8542B"/>
    <w:rPr>
      <w:rFonts w:ascii="Symbol" w:hAnsi="Symbol" w:cs="Symbol"/>
    </w:rPr>
  </w:style>
  <w:style w:type="character" w:customStyle="1" w:styleId="st">
    <w:name w:val="st"/>
    <w:basedOn w:val="Fontepargpadro"/>
    <w:rsid w:val="00E8542B"/>
  </w:style>
  <w:style w:type="paragraph" w:customStyle="1" w:styleId="msolistparagraphcxspfirst">
    <w:name w:val="msolistparagraphcxspfirst"/>
    <w:basedOn w:val="Normal"/>
    <w:rsid w:val="00E8542B"/>
    <w:pPr>
      <w:widowControl/>
      <w:tabs>
        <w:tab w:val="clear" w:pos="709"/>
      </w:tabs>
      <w:spacing w:before="280" w:after="280" w:line="220" w:lineRule="exact"/>
      <w:jc w:val="left"/>
    </w:pPr>
    <w:rPr>
      <w:rFonts w:ascii="Arial Unicode MS" w:eastAsia="Arial Unicode MS" w:hAnsi="Arial Unicode MS" w:cs="Arial Unicode MS"/>
      <w:spacing w:val="-2"/>
      <w:kern w:val="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E8542B"/>
    <w:pPr>
      <w:widowControl/>
      <w:tabs>
        <w:tab w:val="clear" w:pos="709"/>
        <w:tab w:val="left" w:pos="284"/>
      </w:tabs>
      <w:spacing w:before="80" w:after="80" w:line="220" w:lineRule="exact"/>
    </w:pPr>
    <w:rPr>
      <w:rFonts w:ascii="Arial Narrow" w:eastAsia="Calibri" w:hAnsi="Arial Narrow" w:cs="Arial Narrow"/>
      <w:color w:val="000000"/>
      <w:spacing w:val="-2"/>
      <w:kern w:val="0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8542B"/>
    <w:rPr>
      <w:rFonts w:ascii="Arial Narrow" w:eastAsia="Calibri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rsid w:val="00E8542B"/>
    <w:pPr>
      <w:widowControl/>
      <w:tabs>
        <w:tab w:val="clear" w:pos="709"/>
        <w:tab w:val="left" w:pos="284"/>
      </w:tabs>
      <w:spacing w:before="80" w:after="80" w:line="220" w:lineRule="exact"/>
    </w:pPr>
    <w:rPr>
      <w:rFonts w:eastAsia="Calibri" w:cs="Arial"/>
      <w:spacing w:val="-2"/>
      <w:kern w:val="0"/>
      <w:sz w:val="24"/>
      <w:szCs w:val="24"/>
    </w:rPr>
  </w:style>
  <w:style w:type="paragraph" w:customStyle="1" w:styleId="western">
    <w:name w:val="western"/>
    <w:basedOn w:val="Normal"/>
    <w:rsid w:val="00E8542B"/>
    <w:pPr>
      <w:widowControl/>
      <w:tabs>
        <w:tab w:val="clear" w:pos="709"/>
      </w:tabs>
      <w:suppressAutoHyphens w:val="0"/>
      <w:spacing w:before="100" w:after="119" w:line="240" w:lineRule="auto"/>
      <w:jc w:val="left"/>
    </w:pPr>
    <w:rPr>
      <w:rFonts w:ascii="Times New Roman" w:eastAsia="Times New Roman" w:hAnsi="Times New Roman"/>
      <w:color w:val="0D0D0D"/>
      <w:spacing w:val="0"/>
      <w:kern w:val="1"/>
      <w:sz w:val="22"/>
      <w:lang w:eastAsia="pt-BR"/>
    </w:rPr>
  </w:style>
  <w:style w:type="paragraph" w:styleId="Recuodecorpodetexto3">
    <w:name w:val="Body Text Indent 3"/>
    <w:basedOn w:val="Normal"/>
    <w:link w:val="Recuodecorpodetexto3Char"/>
    <w:rsid w:val="00E8542B"/>
    <w:pPr>
      <w:widowControl/>
      <w:tabs>
        <w:tab w:val="clear" w:pos="709"/>
      </w:tabs>
      <w:suppressAutoHyphens w:val="0"/>
      <w:spacing w:before="0" w:after="120" w:line="240" w:lineRule="auto"/>
      <w:ind w:left="283"/>
      <w:jc w:val="left"/>
    </w:pPr>
    <w:rPr>
      <w:rFonts w:ascii="Times New Roman" w:eastAsia="Times New Roman" w:hAnsi="Times New Roman"/>
      <w:spacing w:val="0"/>
      <w:kern w:val="0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8542B"/>
    <w:rPr>
      <w:sz w:val="16"/>
      <w:szCs w:val="16"/>
    </w:rPr>
  </w:style>
  <w:style w:type="character" w:customStyle="1" w:styleId="WW8Num2z3">
    <w:name w:val="WW8Num2z3"/>
    <w:rsid w:val="00E8542B"/>
    <w:rPr>
      <w:rFonts w:ascii="Wingdings 2" w:hAnsi="Wingdings 2" w:cs="OpenSymbol"/>
    </w:rPr>
  </w:style>
  <w:style w:type="character" w:customStyle="1" w:styleId="WW8Num3z3">
    <w:name w:val="WW8Num3z3"/>
    <w:rsid w:val="00E8542B"/>
    <w:rPr>
      <w:rFonts w:ascii="Wingdings 2" w:hAnsi="Wingdings 2" w:cs="OpenSymbol"/>
    </w:rPr>
  </w:style>
  <w:style w:type="character" w:customStyle="1" w:styleId="WW8Num5z1">
    <w:name w:val="WW8Num5z1"/>
    <w:rsid w:val="00E8542B"/>
    <w:rPr>
      <w:rFonts w:ascii="OpenSymbol" w:hAnsi="OpenSymbol" w:cs="OpenSymbol"/>
    </w:rPr>
  </w:style>
  <w:style w:type="character" w:customStyle="1" w:styleId="WW8Num5z3">
    <w:name w:val="WW8Num5z3"/>
    <w:rsid w:val="00E8542B"/>
    <w:rPr>
      <w:rFonts w:ascii="Wingdings 2" w:hAnsi="Wingdings 2" w:cs="OpenSymbol"/>
    </w:rPr>
  </w:style>
  <w:style w:type="character" w:customStyle="1" w:styleId="WW8Num6z1">
    <w:name w:val="WW8Num6z1"/>
    <w:rsid w:val="00E8542B"/>
    <w:rPr>
      <w:rFonts w:ascii="OpenSymbol" w:hAnsi="OpenSymbol" w:cs="OpenSymbol"/>
    </w:rPr>
  </w:style>
  <w:style w:type="character" w:customStyle="1" w:styleId="WW8Num6z3">
    <w:name w:val="WW8Num6z3"/>
    <w:rsid w:val="00E8542B"/>
    <w:rPr>
      <w:rFonts w:ascii="Wingdings 2" w:hAnsi="Wingdings 2" w:cs="OpenSymbol"/>
    </w:rPr>
  </w:style>
  <w:style w:type="character" w:customStyle="1" w:styleId="Fontepargpadro8">
    <w:name w:val="Fonte parág. padrão8"/>
    <w:rsid w:val="00E8542B"/>
  </w:style>
  <w:style w:type="character" w:customStyle="1" w:styleId="Fontepargpadro7">
    <w:name w:val="Fonte parág. padrão7"/>
    <w:rsid w:val="00E8542B"/>
  </w:style>
  <w:style w:type="character" w:customStyle="1" w:styleId="Fontepargpadro6">
    <w:name w:val="Fonte parág. padrão6"/>
    <w:rsid w:val="00E8542B"/>
  </w:style>
  <w:style w:type="character" w:customStyle="1" w:styleId="WW8Num7z1">
    <w:name w:val="WW8Num7z1"/>
    <w:rsid w:val="00E8542B"/>
    <w:rPr>
      <w:rFonts w:ascii="OpenSymbol" w:hAnsi="OpenSymbol" w:cs="OpenSymbol"/>
    </w:rPr>
  </w:style>
  <w:style w:type="character" w:customStyle="1" w:styleId="WW8Num7z2">
    <w:name w:val="WW8Num7z2"/>
    <w:rsid w:val="00E8542B"/>
    <w:rPr>
      <w:rFonts w:ascii="Wingdings" w:hAnsi="Wingdings" w:cs="Wingdings"/>
    </w:rPr>
  </w:style>
  <w:style w:type="character" w:customStyle="1" w:styleId="Fontepargpadro5">
    <w:name w:val="Fonte parág. padrão5"/>
    <w:rsid w:val="00E8542B"/>
  </w:style>
  <w:style w:type="character" w:customStyle="1" w:styleId="Fontepargpadro4">
    <w:name w:val="Fonte parág. padrão4"/>
    <w:rsid w:val="00E8542B"/>
  </w:style>
  <w:style w:type="paragraph" w:customStyle="1" w:styleId="Legenda3">
    <w:name w:val="Legenda3"/>
    <w:basedOn w:val="Normal"/>
    <w:rsid w:val="00E8542B"/>
    <w:pPr>
      <w:suppressLineNumbers/>
      <w:tabs>
        <w:tab w:val="clear" w:pos="709"/>
      </w:tabs>
      <w:spacing w:before="120" w:after="120" w:line="240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4"/>
      <w:szCs w:val="24"/>
      <w:lang w:eastAsia="ar-SA"/>
    </w:rPr>
  </w:style>
  <w:style w:type="paragraph" w:customStyle="1" w:styleId="Ttulo60">
    <w:name w:val="Título6"/>
    <w:basedOn w:val="Normal"/>
    <w:next w:val="Corpodetexto"/>
    <w:rsid w:val="00E8542B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E8542B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E8542B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01texto">
    <w:name w:val="01_texto"/>
    <w:basedOn w:val="Normal"/>
    <w:link w:val="01textoChar"/>
    <w:qFormat/>
    <w:rsid w:val="00E8542B"/>
    <w:pPr>
      <w:widowControl/>
      <w:tabs>
        <w:tab w:val="clear" w:pos="709"/>
      </w:tabs>
      <w:spacing w:before="60" w:after="60" w:line="216" w:lineRule="auto"/>
    </w:pPr>
    <w:rPr>
      <w:rFonts w:eastAsia="Times New Roman"/>
      <w:color w:val="000000"/>
      <w:spacing w:val="-2"/>
      <w:kern w:val="0"/>
      <w:sz w:val="22"/>
      <w:szCs w:val="20"/>
    </w:rPr>
  </w:style>
  <w:style w:type="character" w:customStyle="1" w:styleId="01textoChar">
    <w:name w:val="01_texto Char"/>
    <w:link w:val="01texto"/>
    <w:rsid w:val="00E8542B"/>
    <w:rPr>
      <w:rFonts w:ascii="Calibri" w:hAnsi="Calibri"/>
      <w:color w:val="000000"/>
      <w:spacing w:val="-2"/>
      <w:sz w:val="22"/>
      <w:lang w:eastAsia="zh-CN"/>
    </w:rPr>
  </w:style>
  <w:style w:type="paragraph" w:customStyle="1" w:styleId="PargrafodaLista1">
    <w:name w:val="Parágrafo da Lista1"/>
    <w:basedOn w:val="Normal"/>
    <w:rsid w:val="00E8542B"/>
    <w:pPr>
      <w:widowControl/>
      <w:tabs>
        <w:tab w:val="clear" w:pos="709"/>
      </w:tabs>
      <w:spacing w:before="0" w:after="0" w:line="276" w:lineRule="auto"/>
      <w:ind w:left="720"/>
      <w:contextualSpacing/>
      <w:jc w:val="left"/>
      <w:textAlignment w:val="baseline"/>
    </w:pPr>
    <w:rPr>
      <w:rFonts w:eastAsia="Calibri" w:cs="Calibri"/>
      <w:spacing w:val="0"/>
      <w:kern w:val="1"/>
      <w:sz w:val="22"/>
    </w:rPr>
  </w:style>
  <w:style w:type="paragraph" w:customStyle="1" w:styleId="Recuodecorpodetexto33">
    <w:name w:val="Recuo de corpo de texto 33"/>
    <w:basedOn w:val="Standard"/>
    <w:rsid w:val="00E8542B"/>
    <w:pPr>
      <w:spacing w:after="0" w:line="240" w:lineRule="auto"/>
      <w:ind w:left="72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Recuodecorpodetexto23">
    <w:name w:val="Recuo de corpo de texto 23"/>
    <w:basedOn w:val="Standard"/>
    <w:rsid w:val="00E8542B"/>
    <w:pPr>
      <w:spacing w:after="0" w:line="240" w:lineRule="auto"/>
      <w:ind w:firstLine="360"/>
      <w:jc w:val="both"/>
    </w:pPr>
    <w:rPr>
      <w:rFonts w:ascii="Times New Roman" w:eastAsia="Arial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837B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1390-1F1B-4A3A-B90E-9CA2FB06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julie fagundes</cp:lastModifiedBy>
  <cp:revision>2</cp:revision>
  <cp:lastPrinted>2018-03-19T16:53:00Z</cp:lastPrinted>
  <dcterms:created xsi:type="dcterms:W3CDTF">2020-08-11T12:20:00Z</dcterms:created>
  <dcterms:modified xsi:type="dcterms:W3CDTF">2020-08-11T12:20:00Z</dcterms:modified>
</cp:coreProperties>
</file>